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07A5B1" w14:textId="77777777" w:rsidR="00F974D3" w:rsidRPr="00A577EB" w:rsidRDefault="00F974D3">
      <w:pPr>
        <w:rPr>
          <w:rFonts w:ascii="HGｺﾞｼｯｸM" w:eastAsia="HGｺﾞｼｯｸM" w:hAnsi="ＭＳ ゴシック" w:cs="Arial"/>
          <w:b/>
          <w:sz w:val="28"/>
          <w:szCs w:val="28"/>
        </w:rPr>
      </w:pPr>
      <w:bookmarkStart w:id="0" w:name="_GoBack"/>
      <w:bookmarkEnd w:id="0"/>
      <w:r w:rsidRPr="00A577EB">
        <w:rPr>
          <w:rFonts w:ascii="HGｺﾞｼｯｸM" w:eastAsia="HGｺﾞｼｯｸM" w:hAnsi="ＭＳ ゴシック" w:cs="Arial" w:hint="eastAsia"/>
          <w:b/>
          <w:sz w:val="28"/>
          <w:szCs w:val="28"/>
          <w:bdr w:val="single" w:sz="4" w:space="0" w:color="auto"/>
        </w:rPr>
        <w:t>PRE</w:t>
      </w:r>
      <w:r w:rsidRPr="00A577EB">
        <w:rPr>
          <w:rFonts w:ascii="HGｺﾞｼｯｸM" w:eastAsia="HGｺﾞｼｯｸM" w:hAnsi="ＭＳ ゴシック" w:cs="Arial" w:hint="eastAsia"/>
          <w:b/>
          <w:sz w:val="28"/>
          <w:szCs w:val="28"/>
        </w:rPr>
        <w:t xml:space="preserve"> Lesson　　文の成り立ち</w:t>
      </w:r>
    </w:p>
    <w:p w14:paraId="706C5D33" w14:textId="77777777" w:rsidR="00F974D3" w:rsidRPr="0072762C" w:rsidRDefault="00F974D3" w:rsidP="00F974D3">
      <w:pPr>
        <w:ind w:rightChars="17" w:right="31"/>
        <w:rPr>
          <w:rFonts w:ascii="HGｺﾞｼｯｸM" w:eastAsia="HGｺﾞｼｯｸM" w:hAnsi="ＭＳ ゴシック"/>
          <w:b/>
          <w:szCs w:val="18"/>
        </w:rPr>
      </w:pPr>
      <w:r>
        <w:rPr>
          <w:rFonts w:ascii="HGｺﾞｼｯｸM" w:eastAsia="HGｺﾞｼｯｸM" w:hAnsi="ＭＳ ゴシック" w:hint="eastAsia"/>
          <w:b/>
          <w:szCs w:val="18"/>
          <w:bdr w:val="single" w:sz="4" w:space="0" w:color="auto"/>
        </w:rPr>
        <w:t>Ａ</w:t>
      </w:r>
      <w:r w:rsidRPr="0072762C">
        <w:rPr>
          <w:rFonts w:ascii="HGｺﾞｼｯｸM" w:eastAsia="HGｺﾞｼｯｸM" w:hAnsi="ＭＳ ゴシック" w:hint="eastAsia"/>
          <w:b/>
          <w:szCs w:val="18"/>
        </w:rPr>
        <w:t xml:space="preserve">　</w:t>
      </w:r>
      <w:r>
        <w:rPr>
          <w:rFonts w:ascii="HGｺﾞｼｯｸM" w:eastAsia="HGｺﾞｼｯｸM" w:hAnsi="ＭＳ ゴシック" w:hint="eastAsia"/>
          <w:b/>
          <w:szCs w:val="18"/>
        </w:rPr>
        <w:t>文の要素</w:t>
      </w:r>
    </w:p>
    <w:p w14:paraId="08406EEF" w14:textId="2ED8D8A1" w:rsidR="00F974D3" w:rsidRPr="00F974D3" w:rsidRDefault="00F974D3" w:rsidP="00F974D3">
      <w:pPr>
        <w:widowControl/>
        <w:ind w:left="181" w:hangingChars="100" w:hanging="181"/>
        <w:jc w:val="left"/>
        <w:rPr>
          <w:szCs w:val="16"/>
        </w:rPr>
      </w:pPr>
      <w:r w:rsidRPr="004923FF">
        <w:rPr>
          <w:rFonts w:ascii="HGｺﾞｼｯｸM" w:eastAsia="HGｺﾞｼｯｸM" w:hAnsi="ＭＳ ゴシック" w:hint="eastAsia"/>
          <w:b/>
          <w:color w:val="000000"/>
          <w:szCs w:val="16"/>
          <w:bdr w:val="single" w:sz="4" w:space="0" w:color="auto"/>
        </w:rPr>
        <w:t>主語と動詞</w:t>
      </w:r>
      <w:r>
        <w:rPr>
          <w:rFonts w:ascii="HGｺﾞｼｯｸM" w:eastAsia="HGｺﾞｼｯｸM" w:hAnsi="ＭＳ ゴシック" w:hint="eastAsia"/>
          <w:b/>
          <w:color w:val="000000"/>
          <w:szCs w:val="16"/>
        </w:rPr>
        <w:t xml:space="preserve">　</w:t>
      </w:r>
      <w:r w:rsidRPr="00F974D3">
        <w:rPr>
          <w:rFonts w:ascii="HGｺﾞｼｯｸM" w:eastAsia="HGｺﾞｼｯｸM" w:hAnsi="ＭＳ ゴシック" w:hint="eastAsia"/>
          <w:b/>
          <w:szCs w:val="16"/>
        </w:rPr>
        <w:t>主語</w:t>
      </w:r>
      <w:r w:rsidRPr="00F974D3">
        <w:rPr>
          <w:szCs w:val="16"/>
        </w:rPr>
        <w:t>(S)</w:t>
      </w:r>
      <w:r w:rsidRPr="00F974D3">
        <w:rPr>
          <w:rFonts w:hint="eastAsia"/>
          <w:szCs w:val="16"/>
        </w:rPr>
        <w:t>は</w:t>
      </w:r>
      <w:r w:rsidRPr="00F974D3">
        <w:rPr>
          <w:rFonts w:ascii="ＭＳ 明朝" w:hAnsi="ＭＳ 明朝" w:hint="eastAsia"/>
          <w:szCs w:val="16"/>
        </w:rPr>
        <w:t>日本語の</w:t>
      </w:r>
      <w:r w:rsidRPr="00F974D3">
        <w:rPr>
          <w:rFonts w:hint="eastAsia"/>
          <w:szCs w:val="16"/>
        </w:rPr>
        <w:t>「～は」「～が」にあたり，</w:t>
      </w:r>
      <w:r w:rsidRPr="00F974D3">
        <w:rPr>
          <w:rFonts w:ascii="HGｺﾞｼｯｸM" w:eastAsia="HGｺﾞｼｯｸM" w:hAnsi="ＭＳ ゴシック" w:hint="eastAsia"/>
          <w:b/>
          <w:szCs w:val="16"/>
        </w:rPr>
        <w:t>動詞</w:t>
      </w:r>
      <w:r w:rsidRPr="00F974D3">
        <w:rPr>
          <w:szCs w:val="16"/>
        </w:rPr>
        <w:t>(</w:t>
      </w:r>
      <w:r w:rsidRPr="00F974D3">
        <w:rPr>
          <w:rFonts w:hint="eastAsia"/>
          <w:szCs w:val="16"/>
        </w:rPr>
        <w:t>V</w:t>
      </w:r>
      <w:r w:rsidRPr="00F974D3">
        <w:rPr>
          <w:szCs w:val="16"/>
        </w:rPr>
        <w:t>)</w:t>
      </w:r>
      <w:r w:rsidRPr="00F974D3">
        <w:rPr>
          <w:rFonts w:hint="eastAsia"/>
          <w:szCs w:val="16"/>
        </w:rPr>
        <w:t>（</w:t>
      </w:r>
      <w:r w:rsidRPr="00F974D3">
        <w:rPr>
          <w:rFonts w:ascii="HGｺﾞｼｯｸM" w:eastAsia="HGｺﾞｼｯｸM" w:hint="eastAsia"/>
          <w:b/>
          <w:szCs w:val="16"/>
        </w:rPr>
        <w:t>述語動詞</w:t>
      </w:r>
      <w:r w:rsidRPr="00F974D3">
        <w:rPr>
          <w:rFonts w:hint="eastAsia"/>
          <w:szCs w:val="16"/>
        </w:rPr>
        <w:t>と呼ばれることもある）</w:t>
      </w:r>
      <w:r w:rsidRPr="00F974D3">
        <w:rPr>
          <w:rFonts w:ascii="ＭＳ 明朝" w:hAnsi="ＭＳ 明朝" w:hint="eastAsia"/>
          <w:szCs w:val="16"/>
        </w:rPr>
        <w:t>は日本語の「～です」「～する」</w:t>
      </w:r>
      <w:r w:rsidRPr="00F974D3">
        <w:rPr>
          <w:rFonts w:hint="eastAsia"/>
          <w:szCs w:val="16"/>
        </w:rPr>
        <w:t>に</w:t>
      </w:r>
      <w:r w:rsidR="007D406A" w:rsidRPr="007D406A">
        <w:rPr>
          <w:rFonts w:hint="eastAsia"/>
          <w:szCs w:val="16"/>
          <w:highlight w:val="yellow"/>
        </w:rPr>
        <w:t>当</w:t>
      </w:r>
      <w:r w:rsidRPr="00F974D3">
        <w:rPr>
          <w:rFonts w:hint="eastAsia"/>
          <w:szCs w:val="16"/>
        </w:rPr>
        <w:t>たる。主語は</w:t>
      </w:r>
      <w:r w:rsidRPr="00F974D3">
        <w:rPr>
          <w:rFonts w:hint="eastAsia"/>
          <w:szCs w:val="16"/>
        </w:rPr>
        <w:t>S</w:t>
      </w:r>
      <w:r w:rsidRPr="00F974D3">
        <w:rPr>
          <w:rFonts w:hint="eastAsia"/>
          <w:szCs w:val="16"/>
        </w:rPr>
        <w:t>，動詞は</w:t>
      </w:r>
      <w:r w:rsidRPr="00F974D3">
        <w:rPr>
          <w:rFonts w:hint="eastAsia"/>
          <w:szCs w:val="16"/>
        </w:rPr>
        <w:t>V</w:t>
      </w:r>
      <w:r w:rsidRPr="00F974D3">
        <w:rPr>
          <w:rFonts w:hint="eastAsia"/>
          <w:szCs w:val="16"/>
        </w:rPr>
        <w:t>で表す。（</w:t>
      </w:r>
      <w:r w:rsidRPr="004C494C">
        <w:rPr>
          <w:rFonts w:hint="eastAsia"/>
          <w:szCs w:val="16"/>
          <w:u w:val="single"/>
        </w:rPr>
        <w:t>S</w:t>
      </w:r>
      <w:r w:rsidRPr="00F974D3">
        <w:rPr>
          <w:rFonts w:hint="eastAsia"/>
          <w:szCs w:val="16"/>
        </w:rPr>
        <w:t>ubject</w:t>
      </w:r>
      <w:r w:rsidRPr="00F974D3">
        <w:rPr>
          <w:rFonts w:hint="eastAsia"/>
          <w:szCs w:val="16"/>
        </w:rPr>
        <w:t>：主語，</w:t>
      </w:r>
      <w:r w:rsidRPr="004C494C">
        <w:rPr>
          <w:rFonts w:hint="eastAsia"/>
          <w:szCs w:val="16"/>
          <w:u w:val="single"/>
        </w:rPr>
        <w:t>V</w:t>
      </w:r>
      <w:r w:rsidRPr="00F974D3">
        <w:rPr>
          <w:rFonts w:hint="eastAsia"/>
          <w:szCs w:val="16"/>
        </w:rPr>
        <w:t>erb</w:t>
      </w:r>
      <w:r w:rsidRPr="00F974D3">
        <w:rPr>
          <w:rFonts w:hint="eastAsia"/>
          <w:szCs w:val="16"/>
        </w:rPr>
        <w:t>：動詞）</w:t>
      </w:r>
    </w:p>
    <w:p w14:paraId="2AEC6E9D" w14:textId="05B8E07E" w:rsidR="00F974D3" w:rsidRDefault="00F974D3" w:rsidP="00F974D3">
      <w:pPr>
        <w:widowControl/>
        <w:ind w:left="181" w:hangingChars="100" w:hanging="181"/>
        <w:jc w:val="left"/>
      </w:pPr>
      <w:r w:rsidRPr="00F974D3">
        <w:rPr>
          <w:rFonts w:ascii="HGｺﾞｼｯｸM" w:eastAsia="HGｺﾞｼｯｸM" w:cs="Arial" w:hint="eastAsia"/>
          <w:b/>
          <w:szCs w:val="16"/>
          <w:bdr w:val="single" w:sz="4" w:space="0" w:color="auto"/>
        </w:rPr>
        <w:t>英語の語順</w:t>
      </w:r>
      <w:r w:rsidRPr="00F974D3">
        <w:rPr>
          <w:rFonts w:cs="Arial" w:hint="eastAsia"/>
          <w:szCs w:val="16"/>
        </w:rPr>
        <w:t xml:space="preserve">　英語の語順</w:t>
      </w:r>
      <w:r w:rsidRPr="00F974D3">
        <w:rPr>
          <w:rFonts w:ascii="ＭＳ 明朝" w:hAnsi="ＭＳ 明朝" w:cs="Arial" w:hint="eastAsia"/>
          <w:szCs w:val="16"/>
        </w:rPr>
        <w:t>は〈</w:t>
      </w:r>
      <w:r w:rsidRPr="00F974D3">
        <w:rPr>
          <w:rFonts w:ascii="HGｺﾞｼｯｸM" w:eastAsia="HGｺﾞｼｯｸM" w:hAnsi="ＭＳ ゴシック" w:cs="Arial" w:hint="eastAsia"/>
          <w:b/>
          <w:szCs w:val="16"/>
        </w:rPr>
        <w:t>主語(</w:t>
      </w:r>
      <w:r w:rsidRPr="00F974D3">
        <w:rPr>
          <w:rFonts w:ascii="Arial" w:eastAsia="HGｺﾞｼｯｸM" w:hAnsi="Arial" w:cs="Arial"/>
          <w:b/>
          <w:szCs w:val="16"/>
        </w:rPr>
        <w:t>S</w:t>
      </w:r>
      <w:r w:rsidRPr="00F974D3">
        <w:rPr>
          <w:rFonts w:ascii="HGｺﾞｼｯｸM" w:eastAsia="HGｺﾞｼｯｸM" w:hAnsi="ＭＳ ゴシック" w:cs="Arial" w:hint="eastAsia"/>
          <w:b/>
          <w:szCs w:val="16"/>
        </w:rPr>
        <w:t>)＋動詞(</w:t>
      </w:r>
      <w:r w:rsidRPr="00F974D3">
        <w:rPr>
          <w:rFonts w:ascii="Arial" w:eastAsia="HGｺﾞｼｯｸM" w:hAnsi="Arial" w:cs="Arial"/>
          <w:b/>
          <w:szCs w:val="16"/>
        </w:rPr>
        <w:t>V</w:t>
      </w:r>
      <w:r w:rsidRPr="00F974D3">
        <w:rPr>
          <w:rFonts w:ascii="HGｺﾞｼｯｸM" w:eastAsia="HGｺﾞｼｯｸM" w:hAnsi="ＭＳ ゴシック" w:cs="Arial" w:hint="eastAsia"/>
          <w:b/>
          <w:szCs w:val="16"/>
        </w:rPr>
        <w:t>)＋α</w:t>
      </w:r>
      <w:r w:rsidRPr="00F974D3">
        <w:rPr>
          <w:rFonts w:ascii="ＭＳ 明朝" w:hAnsi="ＭＳ 明朝" w:cs="Arial" w:hint="eastAsia"/>
          <w:szCs w:val="16"/>
        </w:rPr>
        <w:t>〉が基本</w:t>
      </w:r>
      <w:r w:rsidRPr="00F974D3">
        <w:rPr>
          <w:rFonts w:cs="Arial" w:hint="eastAsia"/>
          <w:szCs w:val="16"/>
        </w:rPr>
        <w:t>となる。</w:t>
      </w:r>
      <w:r w:rsidRPr="00F974D3">
        <w:rPr>
          <w:rFonts w:hint="eastAsia"/>
          <w:szCs w:val="16"/>
        </w:rPr>
        <w:t>英語では</w:t>
      </w:r>
      <w:r>
        <w:rPr>
          <w:rFonts w:hint="eastAsia"/>
          <w:color w:val="000000"/>
          <w:szCs w:val="16"/>
        </w:rPr>
        <w:t>「</w:t>
      </w:r>
      <w:r w:rsidRPr="00B35AF4">
        <w:rPr>
          <w:rFonts w:hint="eastAsia"/>
          <w:color w:val="000000"/>
          <w:szCs w:val="16"/>
        </w:rPr>
        <w:t>主語</w:t>
      </w:r>
      <w:r>
        <w:rPr>
          <w:rFonts w:hint="eastAsia"/>
          <w:color w:val="000000"/>
          <w:szCs w:val="16"/>
        </w:rPr>
        <w:t>」</w:t>
      </w:r>
      <w:r w:rsidRPr="00B35AF4">
        <w:rPr>
          <w:rFonts w:hint="eastAsia"/>
          <w:color w:val="000000"/>
          <w:szCs w:val="16"/>
        </w:rPr>
        <w:t>が文の最初に置かれ</w:t>
      </w:r>
      <w:r>
        <w:rPr>
          <w:rFonts w:hint="eastAsia"/>
          <w:color w:val="000000"/>
          <w:szCs w:val="16"/>
        </w:rPr>
        <w:t>，そのすぐ後に「</w:t>
      </w:r>
      <w:r w:rsidRPr="00B35AF4">
        <w:rPr>
          <w:rFonts w:hint="eastAsia"/>
          <w:color w:val="000000"/>
          <w:szCs w:val="16"/>
        </w:rPr>
        <w:t>動詞</w:t>
      </w:r>
      <w:r>
        <w:rPr>
          <w:rFonts w:hint="eastAsia"/>
          <w:color w:val="000000"/>
          <w:szCs w:val="16"/>
        </w:rPr>
        <w:t>」，その後に「</w:t>
      </w:r>
      <w:r w:rsidRPr="00B35AF4">
        <w:rPr>
          <w:rFonts w:hint="eastAsia"/>
          <w:color w:val="000000"/>
          <w:szCs w:val="16"/>
        </w:rPr>
        <w:t>α</w:t>
      </w:r>
      <w:r>
        <w:rPr>
          <w:rFonts w:hint="eastAsia"/>
          <w:color w:val="000000"/>
          <w:szCs w:val="16"/>
        </w:rPr>
        <w:t>」</w:t>
      </w:r>
      <w:r w:rsidRPr="00B35AF4">
        <w:rPr>
          <w:rFonts w:hint="eastAsia"/>
          <w:color w:val="000000"/>
          <w:szCs w:val="16"/>
        </w:rPr>
        <w:t>が</w:t>
      </w:r>
      <w:r>
        <w:rPr>
          <w:rFonts w:hint="eastAsia"/>
          <w:color w:val="000000"/>
          <w:szCs w:val="16"/>
        </w:rPr>
        <w:t>くる。日本語の語順は〈主語＋α＋動詞〉が基本</w:t>
      </w:r>
      <w:r w:rsidRPr="004661C4">
        <w:rPr>
          <w:rFonts w:hint="eastAsia"/>
          <w:szCs w:val="16"/>
          <w:highlight w:val="yellow"/>
        </w:rPr>
        <w:t>で</w:t>
      </w:r>
      <w:r>
        <w:rPr>
          <w:rFonts w:hint="eastAsia"/>
          <w:color w:val="000000"/>
          <w:szCs w:val="16"/>
        </w:rPr>
        <w:t>，「動詞」が出てくる順序が英語とは</w:t>
      </w:r>
      <w:r w:rsidR="004661C4" w:rsidRPr="004661C4">
        <w:rPr>
          <w:rFonts w:hint="eastAsia"/>
          <w:color w:val="000000"/>
          <w:szCs w:val="16"/>
          <w:highlight w:val="yellow"/>
        </w:rPr>
        <w:t>異なるので注意</w:t>
      </w:r>
      <w:r>
        <w:rPr>
          <w:rFonts w:hint="eastAsia"/>
          <w:color w:val="000000"/>
          <w:szCs w:val="16"/>
        </w:rPr>
        <w:t>。</w:t>
      </w:r>
    </w:p>
    <w:p w14:paraId="4B5C41D2" w14:textId="77777777" w:rsidR="00F974D3" w:rsidRDefault="00F974D3" w:rsidP="00F974D3">
      <w:pPr>
        <w:ind w:firstLineChars="100" w:firstLine="180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 xml:space="preserve">[英  語]  </w:t>
      </w:r>
      <w:r w:rsidRPr="0049745B">
        <w:rPr>
          <w:rFonts w:ascii="HGｺﾞｼｯｸM" w:eastAsia="HGｺﾞｼｯｸM" w:hAnsi="ＭＳ ゴシック" w:hint="eastAsia"/>
          <w:b/>
          <w:szCs w:val="16"/>
        </w:rPr>
        <w:t>主語</w:t>
      </w:r>
      <w:r>
        <w:rPr>
          <w:rFonts w:ascii="ＭＳ 明朝" w:hAnsi="ＭＳ 明朝" w:hint="eastAsia"/>
          <w:szCs w:val="16"/>
        </w:rPr>
        <w:t xml:space="preserve"> [誰が] ＋</w:t>
      </w:r>
      <w:r w:rsidRPr="00C905B4">
        <w:rPr>
          <w:rFonts w:ascii="ＭＳ ゴシック" w:eastAsia="ＭＳ ゴシック" w:hAnsi="ＭＳ ゴシック" w:cs="Arial"/>
          <w:b/>
          <w:szCs w:val="16"/>
        </w:rPr>
        <w:t xml:space="preserve"> </w:t>
      </w:r>
      <w:r w:rsidRPr="0049745B">
        <w:rPr>
          <w:rFonts w:ascii="HGｺﾞｼｯｸM" w:eastAsia="HGｺﾞｼｯｸM" w:hAnsi="ＭＳ ゴシック" w:cs="Arial" w:hint="eastAsia"/>
          <w:b/>
          <w:szCs w:val="16"/>
        </w:rPr>
        <w:t>動詞</w:t>
      </w:r>
      <w:r>
        <w:rPr>
          <w:rFonts w:ascii="ＭＳ 明朝" w:hAnsi="ＭＳ 明朝" w:hint="eastAsia"/>
          <w:szCs w:val="16"/>
        </w:rPr>
        <w:t xml:space="preserve"> [どうした] ＋ </w:t>
      </w:r>
      <w:r w:rsidRPr="002D7AFD">
        <w:rPr>
          <w:rFonts w:ascii="ＭＳ ゴシック" w:eastAsia="ＭＳ ゴシック" w:hAnsi="ＭＳ ゴシック" w:hint="eastAsia"/>
          <w:szCs w:val="16"/>
        </w:rPr>
        <w:t>α</w:t>
      </w:r>
      <w:r>
        <w:rPr>
          <w:rFonts w:ascii="ＭＳ 明朝" w:hAnsi="ＭＳ 明朝" w:hint="eastAsia"/>
          <w:szCs w:val="16"/>
        </w:rPr>
        <w:t xml:space="preserve"> [何を]</w:t>
      </w:r>
    </w:p>
    <w:p w14:paraId="2D55E564" w14:textId="77777777" w:rsidR="00F974D3" w:rsidRPr="00F974D3" w:rsidRDefault="00537D07" w:rsidP="00F974D3">
      <w:pPr>
        <w:ind w:firstLineChars="515" w:firstLine="927"/>
        <w:rPr>
          <w:rFonts w:eastAsia="ＭＳ ゴシック"/>
        </w:rPr>
      </w:pPr>
      <w:r w:rsidRPr="00F974D3">
        <w:rPr>
          <w:rFonts w:ascii="ＭＳ 明朝" w:hAnsi="ＭＳ 明朝" w:hint="eastAsia"/>
          <w:noProof/>
          <w:szCs w:val="16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F83F113" wp14:editId="23C43388">
                <wp:simplePos x="0" y="0"/>
                <wp:positionH relativeFrom="column">
                  <wp:posOffset>1760220</wp:posOffset>
                </wp:positionH>
                <wp:positionV relativeFrom="paragraph">
                  <wp:posOffset>184150</wp:posOffset>
                </wp:positionV>
                <wp:extent cx="844550" cy="185420"/>
                <wp:effectExtent l="8890" t="6350" r="32385" b="55880"/>
                <wp:wrapNone/>
                <wp:docPr id="385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D015B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4" o:spid="_x0000_s1026" type="#_x0000_t32" style="position:absolute;left:0;text-align:left;margin-left:138.6pt;margin-top:14.5pt;width:66.5pt;height:14.6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">
                <v:stroke endarrow="classic"/>
              </v:shape>
            </w:pict>
          </mc:Fallback>
        </mc:AlternateContent>
      </w:r>
      <w:r w:rsidRPr="00F974D3">
        <w:rPr>
          <w:rFonts w:hint="eastAsia"/>
          <w:noProof/>
          <w:szCs w:val="16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8F9A2C7" wp14:editId="5BE672E0">
                <wp:simplePos x="0" y="0"/>
                <wp:positionH relativeFrom="column">
                  <wp:posOffset>1591945</wp:posOffset>
                </wp:positionH>
                <wp:positionV relativeFrom="paragraph">
                  <wp:posOffset>184150</wp:posOffset>
                </wp:positionV>
                <wp:extent cx="932180" cy="185420"/>
                <wp:effectExtent l="31115" t="6350" r="8255" b="55880"/>
                <wp:wrapNone/>
                <wp:docPr id="384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218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1D89A5" id="AutoShape 333" o:spid="_x0000_s1026" type="#_x0000_t32" style="position:absolute;left:0;text-align:left;margin-left:125.35pt;margin-top:14.5pt;width:73.4pt;height:14.6pt;flip:x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">
                <v:stroke endarrow="classic"/>
              </v:shape>
            </w:pict>
          </mc:Fallback>
        </mc:AlternateContent>
      </w:r>
      <w:r w:rsidR="00F974D3" w:rsidRPr="00F974D3">
        <w:rPr>
          <w:rFonts w:ascii="ＭＳ ゴシック" w:eastAsia="ＭＳ ゴシック" w:hAnsi="ＭＳ ゴシック" w:hint="eastAsia"/>
          <w:bdr w:val="single" w:sz="4" w:space="0" w:color="auto"/>
        </w:rPr>
        <w:t xml:space="preserve">    </w:t>
      </w:r>
      <w:r w:rsidR="00F974D3" w:rsidRPr="00F974D3">
        <w:rPr>
          <w:rFonts w:eastAsia="ＭＳ ゴシック"/>
          <w:b/>
          <w:bdr w:val="single" w:sz="4" w:space="0" w:color="auto"/>
        </w:rPr>
        <w:t xml:space="preserve"> I</w:t>
      </w:r>
      <w:r w:rsidR="00F974D3" w:rsidRPr="00F974D3">
        <w:rPr>
          <w:rFonts w:ascii="ＭＳ ゴシック" w:eastAsia="ＭＳ ゴシック" w:hAnsi="ＭＳ ゴシック" w:hint="eastAsia"/>
          <w:bdr w:val="single" w:sz="4" w:space="0" w:color="auto"/>
        </w:rPr>
        <w:t xml:space="preserve">    </w:t>
      </w:r>
      <w:r w:rsidR="00F974D3" w:rsidRPr="00F974D3">
        <w:rPr>
          <w:rFonts w:ascii="ＭＳ ゴシック" w:eastAsia="ＭＳ ゴシック" w:hAnsi="ＭＳ ゴシック" w:hint="eastAsia"/>
        </w:rPr>
        <w:t xml:space="preserve"> ＋ </w:t>
      </w:r>
      <w:r w:rsidR="00F974D3" w:rsidRPr="00F974D3">
        <w:rPr>
          <w:rFonts w:ascii="ＭＳ ゴシック" w:eastAsia="ＭＳ ゴシック" w:hAnsi="ＭＳ ゴシック" w:hint="eastAsia"/>
          <w:bdr w:val="single" w:sz="4" w:space="0" w:color="auto"/>
        </w:rPr>
        <w:t xml:space="preserve">   </w:t>
      </w:r>
      <w:r w:rsidR="00F974D3" w:rsidRPr="00F974D3">
        <w:rPr>
          <w:rFonts w:eastAsia="ＭＳ ゴシック" w:hint="eastAsia"/>
          <w:b/>
          <w:bdr w:val="single" w:sz="4" w:space="0" w:color="auto"/>
        </w:rPr>
        <w:t xml:space="preserve">played   </w:t>
      </w:r>
      <w:r w:rsidR="00F974D3" w:rsidRPr="00F974D3"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  <w:r w:rsidR="00F974D3" w:rsidRPr="00F974D3">
        <w:rPr>
          <w:rFonts w:ascii="ＭＳ ゴシック" w:eastAsia="ＭＳ ゴシック" w:hAnsi="ＭＳ ゴシック" w:hint="eastAsia"/>
        </w:rPr>
        <w:t xml:space="preserve"> ＋ </w:t>
      </w:r>
      <w:r w:rsidR="00F974D3" w:rsidRPr="00F974D3">
        <w:rPr>
          <w:rFonts w:ascii="ＭＳ ゴシック" w:eastAsia="ＭＳ ゴシック" w:hAnsi="ＭＳ ゴシック" w:hint="eastAsia"/>
          <w:bdr w:val="single" w:sz="4" w:space="0" w:color="auto"/>
        </w:rPr>
        <w:t xml:space="preserve">  </w:t>
      </w:r>
      <w:r w:rsidR="00F974D3" w:rsidRPr="00F974D3">
        <w:rPr>
          <w:rFonts w:eastAsia="ＭＳ ゴシック" w:hint="eastAsia"/>
          <w:bdr w:val="single" w:sz="4" w:space="0" w:color="auto"/>
        </w:rPr>
        <w:t xml:space="preserve">soccer </w:t>
      </w:r>
      <w:r w:rsidR="00F974D3" w:rsidRPr="00F974D3"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  <w:r w:rsidR="00F974D3" w:rsidRPr="00F974D3">
        <w:rPr>
          <w:rFonts w:ascii="ＭＳ ゴシック" w:eastAsia="ＭＳ ゴシック" w:hAnsi="ＭＳ ゴシック" w:hint="eastAsia"/>
        </w:rPr>
        <w:t xml:space="preserve"> </w:t>
      </w:r>
      <w:r w:rsidR="00F974D3" w:rsidRPr="00F974D3">
        <w:rPr>
          <w:rFonts w:eastAsia="ＭＳ ゴシック"/>
        </w:rPr>
        <w:t>.</w:t>
      </w:r>
    </w:p>
    <w:p w14:paraId="534DE779" w14:textId="77777777" w:rsidR="00F974D3" w:rsidRPr="00F974D3" w:rsidRDefault="00F974D3" w:rsidP="00F974D3">
      <w:pPr>
        <w:ind w:firstLineChars="258" w:firstLine="464"/>
        <w:rPr>
          <w:rFonts w:eastAsia="ＭＳ ゴシック"/>
        </w:rPr>
      </w:pPr>
    </w:p>
    <w:p w14:paraId="6EB5E4FF" w14:textId="5BE12360" w:rsidR="00F974D3" w:rsidRDefault="00F974D3" w:rsidP="00F974D3">
      <w:pPr>
        <w:ind w:firstLineChars="515" w:firstLine="927"/>
        <w:rPr>
          <w:rFonts w:ascii="ＭＳ ゴシック" w:eastAsia="ＭＳ ゴシック" w:hAnsi="ＭＳ ゴシック"/>
          <w:color w:val="000000"/>
        </w:rPr>
      </w:pPr>
      <w:r w:rsidRPr="00F974D3">
        <w:rPr>
          <w:rFonts w:ascii="ＭＳ ゴシック" w:eastAsia="ＭＳ ゴシック" w:hAnsi="ＭＳ ゴシック" w:hint="eastAsia"/>
          <w:bdr w:val="single" w:sz="4" w:space="0" w:color="auto"/>
        </w:rPr>
        <w:t xml:space="preserve">  </w:t>
      </w:r>
      <w:r w:rsidRPr="00F974D3">
        <w:rPr>
          <w:rFonts w:eastAsia="ＭＳ ゴシック"/>
          <w:b/>
          <w:bdr w:val="single" w:sz="4" w:space="0" w:color="auto"/>
        </w:rPr>
        <w:t xml:space="preserve"> </w:t>
      </w:r>
      <w:r w:rsidRPr="00F974D3">
        <w:rPr>
          <w:rFonts w:ascii="HGｺﾞｼｯｸM" w:eastAsia="HGｺﾞｼｯｸM" w:hint="eastAsia"/>
          <w:b/>
          <w:bdr w:val="single" w:sz="4" w:space="0" w:color="auto"/>
        </w:rPr>
        <w:t>私は</w:t>
      </w:r>
      <w:r w:rsidRPr="00F974D3">
        <w:rPr>
          <w:rFonts w:ascii="HGｺﾞｼｯｸM" w:eastAsia="HGｺﾞｼｯｸM" w:hAnsi="ＭＳ ゴシック" w:hint="eastAsia"/>
          <w:bdr w:val="single" w:sz="4" w:space="0" w:color="auto"/>
        </w:rPr>
        <w:t xml:space="preserve">  </w:t>
      </w:r>
      <w:r w:rsidRPr="00F974D3"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  <w:r w:rsidRPr="00F974D3">
        <w:rPr>
          <w:rFonts w:ascii="ＭＳ ゴシック" w:eastAsia="ＭＳ ゴシック" w:hAnsi="ＭＳ ゴシック" w:hint="eastAsia"/>
        </w:rPr>
        <w:t xml:space="preserve"> ＋ </w:t>
      </w:r>
      <w:r w:rsidRPr="00F974D3">
        <w:rPr>
          <w:rFonts w:ascii="ＭＳ ゴシック" w:eastAsia="ＭＳ ゴシック" w:hAnsi="ＭＳ ゴシック" w:hint="eastAsia"/>
          <w:bdr w:val="single" w:sz="4" w:space="0" w:color="auto"/>
        </w:rPr>
        <w:t xml:space="preserve">  </w:t>
      </w:r>
      <w:r w:rsidRPr="00F974D3">
        <w:rPr>
          <w:rFonts w:ascii="ＭＳ 明朝" w:hAnsi="ＭＳ 明朝" w:hint="eastAsia"/>
          <w:bdr w:val="single" w:sz="4" w:space="0" w:color="auto"/>
        </w:rPr>
        <w:t>サッカーを</w:t>
      </w:r>
      <w:r w:rsidRPr="00F974D3"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  <w:r w:rsidRPr="00F974D3">
        <w:rPr>
          <w:rFonts w:ascii="ＭＳ ゴシック" w:eastAsia="ＭＳ ゴシック" w:hAnsi="ＭＳ ゴシック" w:hint="eastAsia"/>
        </w:rPr>
        <w:t xml:space="preserve"> ＋ </w:t>
      </w:r>
      <w:r w:rsidRPr="00F974D3">
        <w:rPr>
          <w:rFonts w:ascii="ＭＳ ゴシック" w:eastAsia="ＭＳ ゴシック" w:hAnsi="ＭＳ ゴシック" w:hint="eastAsia"/>
          <w:bdr w:val="single" w:sz="4" w:space="0" w:color="auto"/>
        </w:rPr>
        <w:t xml:space="preserve">   </w:t>
      </w:r>
      <w:r w:rsidRPr="00F974D3">
        <w:rPr>
          <w:rFonts w:ascii="HGｺﾞｼｯｸM" w:eastAsia="HGｺﾞｼｯｸM" w:hint="eastAsia"/>
          <w:b/>
          <w:bdr w:val="single" w:sz="4" w:space="0" w:color="auto"/>
        </w:rPr>
        <w:t>し</w:t>
      </w:r>
      <w:r w:rsidR="007D406A" w:rsidRPr="007D406A">
        <w:rPr>
          <w:rFonts w:ascii="HGｺﾞｼｯｸM" w:eastAsia="HGｺﾞｼｯｸM" w:hint="eastAsia"/>
          <w:b/>
          <w:highlight w:val="yellow"/>
          <w:bdr w:val="single" w:sz="4" w:space="0" w:color="auto"/>
        </w:rPr>
        <w:t>まし</w:t>
      </w:r>
      <w:r w:rsidRPr="00F974D3">
        <w:rPr>
          <w:rFonts w:ascii="HGｺﾞｼｯｸM" w:eastAsia="HGｺﾞｼｯｸM" w:hint="eastAsia"/>
          <w:b/>
          <w:bdr w:val="single" w:sz="4" w:space="0" w:color="auto"/>
        </w:rPr>
        <w:t xml:space="preserve">た </w:t>
      </w:r>
      <w:r w:rsidRPr="00F974D3">
        <w:rPr>
          <w:rFonts w:ascii="HGｺﾞｼｯｸM" w:eastAsia="HGｺﾞｼｯｸM" w:hAnsi="ＭＳ ゴシック" w:hint="eastAsia"/>
          <w:b/>
          <w:bdr w:val="single" w:sz="4" w:space="0" w:color="auto"/>
        </w:rPr>
        <w:t xml:space="preserve"> </w:t>
      </w:r>
      <w:r w:rsidRPr="00F974D3">
        <w:rPr>
          <w:rFonts w:ascii="ＭＳ ゴシック" w:eastAsia="ＭＳ ゴシック" w:hAnsi="ＭＳ ゴシック" w:hint="eastAsia"/>
        </w:rPr>
        <w:t xml:space="preserve"> </w:t>
      </w:r>
      <w:r w:rsidRPr="006736DA">
        <w:rPr>
          <w:rFonts w:ascii="ＭＳ ゴシック" w:eastAsia="ＭＳ ゴシック" w:hAnsi="ＭＳ ゴシック" w:hint="eastAsia"/>
          <w:color w:val="000000"/>
        </w:rPr>
        <w:t>。</w:t>
      </w:r>
    </w:p>
    <w:p w14:paraId="531EF4E2" w14:textId="77777777" w:rsidR="00F974D3" w:rsidRDefault="00F974D3" w:rsidP="009B1375">
      <w:pPr>
        <w:ind w:firstLineChars="78" w:firstLine="140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 xml:space="preserve">[日本語]  </w:t>
      </w:r>
      <w:r w:rsidRPr="002D7AFD">
        <w:rPr>
          <w:rFonts w:ascii="HGｺﾞｼｯｸM" w:eastAsia="HGｺﾞｼｯｸM" w:hAnsi="ＭＳ 明朝" w:hint="eastAsia"/>
          <w:b/>
          <w:szCs w:val="16"/>
        </w:rPr>
        <w:t>主語</w:t>
      </w:r>
      <w:r>
        <w:rPr>
          <w:rFonts w:ascii="ＭＳ 明朝" w:hAnsi="ＭＳ 明朝" w:hint="eastAsia"/>
          <w:szCs w:val="16"/>
        </w:rPr>
        <w:t xml:space="preserve"> [誰が] ＋ α [何を]  ＋　</w:t>
      </w:r>
      <w:r w:rsidRPr="002D7AFD">
        <w:rPr>
          <w:rFonts w:ascii="HGｺﾞｼｯｸM" w:eastAsia="HGｺﾞｼｯｸM" w:hAnsi="ＭＳ 明朝" w:hint="eastAsia"/>
          <w:b/>
          <w:szCs w:val="16"/>
        </w:rPr>
        <w:t>動詞</w:t>
      </w:r>
      <w:r>
        <w:rPr>
          <w:rFonts w:ascii="ＭＳ 明朝" w:hAnsi="ＭＳ 明朝" w:hint="eastAsia"/>
          <w:szCs w:val="16"/>
        </w:rPr>
        <w:t xml:space="preserve"> [どうした]</w:t>
      </w:r>
    </w:p>
    <w:p w14:paraId="65A571D1" w14:textId="77777777" w:rsidR="00F974D3" w:rsidRPr="0072762C" w:rsidRDefault="00F974D3" w:rsidP="00F974D3">
      <w:pPr>
        <w:widowControl/>
        <w:jc w:val="left"/>
        <w:rPr>
          <w:rFonts w:ascii="HGｺﾞｼｯｸM" w:eastAsia="HGｺﾞｼｯｸM"/>
          <w:b/>
          <w:szCs w:val="18"/>
        </w:rPr>
      </w:pPr>
      <w:r>
        <w:rPr>
          <w:rFonts w:ascii="HGｺﾞｼｯｸM" w:eastAsia="HGｺﾞｼｯｸM" w:hint="eastAsia"/>
          <w:b/>
          <w:szCs w:val="18"/>
          <w:bdr w:val="single" w:sz="4" w:space="0" w:color="auto"/>
        </w:rPr>
        <w:t>Ｂ</w:t>
      </w:r>
      <w:r w:rsidRPr="0072762C">
        <w:rPr>
          <w:rFonts w:ascii="HGｺﾞｼｯｸM" w:eastAsia="HGｺﾞｼｯｸM" w:hint="eastAsia"/>
          <w:b/>
          <w:szCs w:val="18"/>
        </w:rPr>
        <w:t xml:space="preserve">　</w:t>
      </w:r>
      <w:r>
        <w:rPr>
          <w:rFonts w:ascii="HGｺﾞｼｯｸM" w:eastAsia="HGｺﾞｼｯｸM" w:hint="eastAsia"/>
          <w:b/>
          <w:szCs w:val="18"/>
        </w:rPr>
        <w:t>句と節</w:t>
      </w:r>
    </w:p>
    <w:p w14:paraId="170C5876" w14:textId="3E3CA3D4" w:rsidR="00F974D3" w:rsidRDefault="00F974D3" w:rsidP="00F974D3">
      <w:pPr>
        <w:widowControl/>
        <w:ind w:left="181" w:hangingChars="100" w:hanging="181"/>
        <w:jc w:val="left"/>
        <w:rPr>
          <w:szCs w:val="16"/>
        </w:rPr>
      </w:pPr>
      <w:r w:rsidRPr="00582A38">
        <w:rPr>
          <w:rFonts w:ascii="HGｺﾞｼｯｸM" w:eastAsia="HGｺﾞｼｯｸM" w:hint="eastAsia"/>
          <w:b/>
          <w:szCs w:val="16"/>
          <w:bdr w:val="single" w:sz="4" w:space="0" w:color="auto"/>
        </w:rPr>
        <w:t>句と節</w:t>
      </w:r>
      <w:r>
        <w:rPr>
          <w:rFonts w:hint="eastAsia"/>
          <w:b/>
          <w:szCs w:val="16"/>
        </w:rPr>
        <w:t xml:space="preserve">　</w:t>
      </w:r>
      <w:r w:rsidRPr="00F974D3">
        <w:rPr>
          <w:rFonts w:ascii="HGｺﾞｼｯｸM" w:eastAsia="HGｺﾞｼｯｸM" w:cs="Arial" w:hint="eastAsia"/>
          <w:b/>
          <w:szCs w:val="16"/>
        </w:rPr>
        <w:t>句</w:t>
      </w:r>
      <w:r w:rsidRPr="004D7B47">
        <w:rPr>
          <w:rFonts w:cs="Arial"/>
          <w:szCs w:val="16"/>
        </w:rPr>
        <w:t>は</w:t>
      </w:r>
      <w:r w:rsidRPr="004D7B47">
        <w:rPr>
          <w:rFonts w:eastAsia="HGｺﾞｼｯｸM"/>
          <w:b/>
          <w:szCs w:val="16"/>
        </w:rPr>
        <w:t>〈主語＋動詞〉を含まない</w:t>
      </w:r>
      <w:r w:rsidRPr="004D7B47">
        <w:rPr>
          <w:rFonts w:ascii="ＭＳ 明朝" w:hAnsi="ＭＳ 明朝"/>
          <w:szCs w:val="16"/>
        </w:rPr>
        <w:t>語のまとまり</w:t>
      </w:r>
      <w:r w:rsidRPr="003D0F81">
        <w:rPr>
          <w:rFonts w:ascii="ＭＳ 明朝" w:hAnsi="ＭＳ 明朝" w:hint="eastAsia"/>
          <w:szCs w:val="16"/>
          <w:highlight w:val="yellow"/>
        </w:rPr>
        <w:t>，</w:t>
      </w:r>
      <w:r w:rsidRPr="00F974D3">
        <w:rPr>
          <w:rFonts w:ascii="HGｺﾞｼｯｸM" w:eastAsia="HGｺﾞｼｯｸM" w:cs="Arial" w:hint="eastAsia"/>
          <w:b/>
          <w:szCs w:val="16"/>
        </w:rPr>
        <w:t>節</w:t>
      </w:r>
      <w:r w:rsidRPr="00063519">
        <w:rPr>
          <w:rFonts w:cs="Arial"/>
          <w:szCs w:val="16"/>
        </w:rPr>
        <w:t>は</w:t>
      </w:r>
      <w:r>
        <w:rPr>
          <w:rFonts w:eastAsia="HGｺﾞｼｯｸM"/>
          <w:b/>
          <w:szCs w:val="16"/>
        </w:rPr>
        <w:t>〈主語＋動詞〉を含</w:t>
      </w:r>
      <w:r>
        <w:rPr>
          <w:rFonts w:eastAsia="HGｺﾞｼｯｸM" w:hint="eastAsia"/>
          <w:b/>
          <w:szCs w:val="16"/>
        </w:rPr>
        <w:t>む</w:t>
      </w:r>
      <w:r w:rsidRPr="004D7B47">
        <w:rPr>
          <w:rFonts w:ascii="ＭＳ 明朝" w:hAnsi="ＭＳ 明朝"/>
          <w:szCs w:val="16"/>
        </w:rPr>
        <w:t>語のまとまり</w:t>
      </w:r>
      <w:r>
        <w:rPr>
          <w:rFonts w:ascii="ＭＳ 明朝" w:hAnsi="ＭＳ 明朝" w:hint="eastAsia"/>
          <w:szCs w:val="16"/>
        </w:rPr>
        <w:t>をいう</w:t>
      </w:r>
      <w:r w:rsidRPr="00063519">
        <w:rPr>
          <w:szCs w:val="16"/>
        </w:rPr>
        <w:t>。</w:t>
      </w:r>
      <w:r>
        <w:rPr>
          <w:rFonts w:hint="eastAsia"/>
          <w:szCs w:val="16"/>
        </w:rPr>
        <w:t>句と節</w:t>
      </w:r>
      <w:r w:rsidRPr="003D0F81">
        <w:rPr>
          <w:rFonts w:hint="eastAsia"/>
          <w:szCs w:val="16"/>
          <w:highlight w:val="yellow"/>
        </w:rPr>
        <w:t>は</w:t>
      </w:r>
      <w:r w:rsidR="003D0F81">
        <w:rPr>
          <w:rFonts w:hint="eastAsia"/>
          <w:szCs w:val="16"/>
          <w:highlight w:val="yellow"/>
        </w:rPr>
        <w:t>文の中で名詞や形容詞，副詞と同じような働きをする</w:t>
      </w:r>
      <w:r w:rsidRPr="003D0F81">
        <w:rPr>
          <w:rFonts w:hint="eastAsia"/>
          <w:color w:val="000000"/>
          <w:szCs w:val="16"/>
          <w:highlight w:val="yellow"/>
        </w:rPr>
        <w:t>。</w:t>
      </w:r>
    </w:p>
    <w:p w14:paraId="4FAA722B" w14:textId="77777777" w:rsidR="00F974D3" w:rsidRDefault="00F974D3" w:rsidP="00F974D3">
      <w:pPr>
        <w:widowControl/>
        <w:ind w:left="280" w:hangingChars="155" w:hanging="280"/>
        <w:jc w:val="left"/>
        <w:rPr>
          <w:szCs w:val="16"/>
        </w:rPr>
      </w:pPr>
      <w:r w:rsidRPr="00582A38">
        <w:rPr>
          <w:rFonts w:ascii="HGｺﾞｼｯｸM" w:eastAsia="HGｺﾞｼｯｸM" w:hint="eastAsia"/>
          <w:b/>
          <w:szCs w:val="16"/>
          <w:bdr w:val="single" w:sz="4" w:space="0" w:color="auto"/>
        </w:rPr>
        <w:t>名詞句と名詞節</w:t>
      </w:r>
      <w:r>
        <w:rPr>
          <w:rFonts w:hint="eastAsia"/>
          <w:szCs w:val="16"/>
        </w:rPr>
        <w:t xml:space="preserve">　名詞句と名詞節は名詞の働きをする。文の中で主語・補語・目的語・前置詞の目的語になる。</w:t>
      </w:r>
    </w:p>
    <w:p w14:paraId="58EACA84" w14:textId="77777777" w:rsidR="00F974D3" w:rsidRPr="00F974D3" w:rsidRDefault="00F974D3" w:rsidP="00F974D3">
      <w:pPr>
        <w:ind w:firstLineChars="172" w:firstLine="310"/>
        <w:rPr>
          <w:szCs w:val="16"/>
        </w:rPr>
      </w:pPr>
      <w:r>
        <w:rPr>
          <w:rFonts w:hint="eastAsia"/>
          <w:szCs w:val="16"/>
        </w:rPr>
        <w:t xml:space="preserve">   </w:t>
      </w:r>
      <w:r w:rsidRPr="00F974D3">
        <w:rPr>
          <w:rFonts w:hint="eastAsia"/>
          <w:szCs w:val="16"/>
        </w:rPr>
        <w:t xml:space="preserve"> I know </w:t>
      </w:r>
      <w:r w:rsidRPr="00F974D3">
        <w:rPr>
          <w:rFonts w:hint="eastAsia"/>
          <w:b/>
          <w:szCs w:val="16"/>
          <w:bdr w:val="single" w:sz="4" w:space="0" w:color="auto"/>
        </w:rPr>
        <w:t>Mike</w:t>
      </w:r>
      <w:r w:rsidRPr="00F974D3">
        <w:rPr>
          <w:rFonts w:hint="eastAsia"/>
          <w:szCs w:val="16"/>
        </w:rPr>
        <w:t xml:space="preserve">.                 </w:t>
      </w:r>
      <w:r w:rsidRPr="00F974D3">
        <w:rPr>
          <w:rFonts w:hint="eastAsia"/>
          <w:szCs w:val="16"/>
        </w:rPr>
        <w:t>（</w:t>
      </w:r>
      <w:r w:rsidRPr="00F974D3">
        <w:rPr>
          <w:rFonts w:ascii="ＭＳ 明朝" w:hAnsi="ＭＳ 明朝" w:hint="eastAsia"/>
          <w:szCs w:val="16"/>
        </w:rPr>
        <w:t>私は</w:t>
      </w:r>
      <w:r w:rsidRPr="00F974D3">
        <w:rPr>
          <w:rFonts w:ascii="ＭＳ 明朝" w:hAnsi="ＭＳ 明朝" w:hint="eastAsia"/>
          <w:szCs w:val="16"/>
          <w:bdr w:val="single" w:sz="4" w:space="0" w:color="auto"/>
        </w:rPr>
        <w:t>マイク</w:t>
      </w:r>
      <w:r w:rsidRPr="00F974D3">
        <w:rPr>
          <w:rFonts w:ascii="ＭＳ 明朝" w:hAnsi="ＭＳ 明朝" w:hint="eastAsia"/>
          <w:szCs w:val="16"/>
        </w:rPr>
        <w:t>を知ってい</w:t>
      </w:r>
      <w:r w:rsidRPr="00F974D3">
        <w:rPr>
          <w:rFonts w:hint="eastAsia"/>
          <w:szCs w:val="16"/>
        </w:rPr>
        <w:t>ます。）</w:t>
      </w:r>
    </w:p>
    <w:p w14:paraId="4267FD33" w14:textId="77777777" w:rsidR="00F974D3" w:rsidRPr="00F974D3" w:rsidRDefault="00F974D3" w:rsidP="00F974D3">
      <w:pPr>
        <w:ind w:firstLineChars="172" w:firstLine="310"/>
        <w:rPr>
          <w:szCs w:val="16"/>
        </w:rPr>
      </w:pPr>
      <w:r w:rsidRPr="00F974D3">
        <w:rPr>
          <w:rFonts w:hint="eastAsia"/>
          <w:szCs w:val="16"/>
        </w:rPr>
        <w:t xml:space="preserve">           </w:t>
      </w:r>
      <w:r w:rsidRPr="00F974D3">
        <w:rPr>
          <w:rFonts w:ascii="HGｺﾞｼｯｸM" w:eastAsia="HGｺﾞｼｯｸM" w:cs="Arial" w:hint="eastAsia"/>
          <w:sz w:val="14"/>
          <w:szCs w:val="14"/>
        </w:rPr>
        <w:t>名詞</w:t>
      </w:r>
    </w:p>
    <w:p w14:paraId="2A695FCD" w14:textId="77777777" w:rsidR="00F974D3" w:rsidRPr="00F974D3" w:rsidRDefault="00F974D3" w:rsidP="00F974D3">
      <w:pPr>
        <w:ind w:firstLineChars="172" w:firstLine="310"/>
        <w:rPr>
          <w:szCs w:val="16"/>
        </w:rPr>
      </w:pPr>
      <w:r w:rsidRPr="00F974D3">
        <w:rPr>
          <w:rFonts w:hint="eastAsia"/>
          <w:szCs w:val="16"/>
        </w:rPr>
        <w:t xml:space="preserve">    I know </w:t>
      </w:r>
      <w:r w:rsidRPr="00F974D3">
        <w:rPr>
          <w:rFonts w:hint="eastAsia"/>
          <w:b/>
          <w:szCs w:val="16"/>
          <w:bdr w:val="single" w:sz="4" w:space="0" w:color="auto"/>
        </w:rPr>
        <w:t>how to play the guitar</w:t>
      </w:r>
      <w:r w:rsidRPr="00F974D3">
        <w:rPr>
          <w:rFonts w:hint="eastAsia"/>
          <w:szCs w:val="16"/>
        </w:rPr>
        <w:t xml:space="preserve">. </w:t>
      </w:r>
      <w:r w:rsidR="00A577EB">
        <w:rPr>
          <w:rFonts w:hint="eastAsia"/>
          <w:szCs w:val="16"/>
        </w:rPr>
        <w:t xml:space="preserve"> </w:t>
      </w:r>
      <w:r w:rsidRPr="00F974D3">
        <w:rPr>
          <w:rFonts w:hint="eastAsia"/>
          <w:szCs w:val="16"/>
        </w:rPr>
        <w:t>（私は</w:t>
      </w:r>
      <w:r w:rsidRPr="00F974D3">
        <w:rPr>
          <w:rFonts w:ascii="ＭＳ 明朝" w:hAnsi="ＭＳ 明朝" w:hint="eastAsia"/>
          <w:szCs w:val="16"/>
          <w:bdr w:val="single" w:sz="4" w:space="0" w:color="auto"/>
        </w:rPr>
        <w:t>ギターの弾き方</w:t>
      </w:r>
      <w:r w:rsidRPr="00F974D3">
        <w:rPr>
          <w:rFonts w:hint="eastAsia"/>
          <w:szCs w:val="16"/>
        </w:rPr>
        <w:t>を知っています。）</w:t>
      </w:r>
    </w:p>
    <w:p w14:paraId="278CFFE2" w14:textId="77777777" w:rsidR="00F974D3" w:rsidRPr="00F974D3" w:rsidRDefault="00F974D3" w:rsidP="00F974D3">
      <w:pPr>
        <w:ind w:firstLineChars="172" w:firstLine="310"/>
        <w:rPr>
          <w:szCs w:val="16"/>
        </w:rPr>
      </w:pPr>
      <w:r w:rsidRPr="00F974D3">
        <w:rPr>
          <w:rFonts w:hint="eastAsia"/>
          <w:szCs w:val="16"/>
        </w:rPr>
        <w:t xml:space="preserve">                 </w:t>
      </w:r>
      <w:r w:rsidRPr="00F974D3">
        <w:rPr>
          <w:rFonts w:ascii="HGｺﾞｼｯｸM" w:eastAsia="HGｺﾞｼｯｸM" w:cs="Arial" w:hint="eastAsia"/>
          <w:sz w:val="14"/>
          <w:szCs w:val="14"/>
        </w:rPr>
        <w:t>名詞句</w:t>
      </w:r>
    </w:p>
    <w:p w14:paraId="674154B8" w14:textId="77777777" w:rsidR="00F974D3" w:rsidRPr="00F974D3" w:rsidRDefault="00537D07" w:rsidP="00F974D3">
      <w:pPr>
        <w:ind w:firstLineChars="172" w:firstLine="310"/>
        <w:rPr>
          <w:szCs w:val="16"/>
        </w:rPr>
      </w:pPr>
      <w:r w:rsidRPr="00F974D3">
        <w:rPr>
          <w:rFonts w:hint="eastAsia"/>
          <w:noProof/>
          <w:szCs w:val="16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2D1D943" wp14:editId="3788A9AB">
                <wp:simplePos x="0" y="0"/>
                <wp:positionH relativeFrom="column">
                  <wp:posOffset>741045</wp:posOffset>
                </wp:positionH>
                <wp:positionV relativeFrom="paragraph">
                  <wp:posOffset>2540</wp:posOffset>
                </wp:positionV>
                <wp:extent cx="938530" cy="359410"/>
                <wp:effectExtent l="8890" t="13335" r="5080" b="8255"/>
                <wp:wrapNone/>
                <wp:docPr id="383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35941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7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4D098B" id="Rectangle 352" o:spid="_x0000_s1026" style="position:absolute;left:0;text-align:left;margin-left:58.35pt;margin-top:.2pt;width:73.9pt;height:28.3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" filled="f" fillcolor="#d8d8d8" strokeweight=".5pt">
                <v:fill opacity="46003f"/>
              </v:rect>
            </w:pict>
          </mc:Fallback>
        </mc:AlternateContent>
      </w:r>
      <w:r w:rsidR="00F974D3" w:rsidRPr="00F974D3">
        <w:rPr>
          <w:rFonts w:hint="eastAsia"/>
          <w:szCs w:val="16"/>
        </w:rPr>
        <w:t xml:space="preserve">    I know </w:t>
      </w:r>
      <w:r w:rsidR="00F974D3" w:rsidRPr="00F974D3">
        <w:rPr>
          <w:rFonts w:hint="eastAsia"/>
          <w:b/>
          <w:szCs w:val="16"/>
        </w:rPr>
        <w:t>that Jim is honest</w:t>
      </w:r>
      <w:r w:rsidR="00F974D3" w:rsidRPr="00F974D3">
        <w:rPr>
          <w:rFonts w:hint="eastAsia"/>
          <w:szCs w:val="16"/>
        </w:rPr>
        <w:t xml:space="preserve"> .  </w:t>
      </w:r>
      <w:r w:rsidR="00A577EB">
        <w:rPr>
          <w:rFonts w:hint="eastAsia"/>
          <w:szCs w:val="16"/>
        </w:rPr>
        <w:t xml:space="preserve">   </w:t>
      </w:r>
      <w:r w:rsidR="00F974D3" w:rsidRPr="00A577EB">
        <w:rPr>
          <w:rFonts w:hint="eastAsia"/>
          <w:szCs w:val="18"/>
        </w:rPr>
        <w:t>（私は</w:t>
      </w:r>
      <w:r w:rsidR="00F974D3" w:rsidRPr="00A577EB">
        <w:rPr>
          <w:rFonts w:ascii="ＭＳ 明朝" w:hAnsi="ＭＳ 明朝" w:hint="eastAsia"/>
          <w:szCs w:val="18"/>
          <w:bdr w:val="single" w:sz="4" w:space="0" w:color="auto"/>
        </w:rPr>
        <w:t>ジムが正直だということ</w:t>
      </w:r>
      <w:r w:rsidR="00F974D3" w:rsidRPr="00A577EB">
        <w:rPr>
          <w:rFonts w:hint="eastAsia"/>
          <w:szCs w:val="18"/>
        </w:rPr>
        <w:t>を知っています。）</w:t>
      </w:r>
    </w:p>
    <w:p w14:paraId="505C0BF5" w14:textId="77777777" w:rsidR="00F974D3" w:rsidRPr="00F974D3" w:rsidRDefault="00F974D3" w:rsidP="00F974D3">
      <w:pPr>
        <w:ind w:firstLineChars="172" w:firstLine="310"/>
        <w:rPr>
          <w:rFonts w:ascii="HGｺﾞｼｯｸM" w:eastAsia="HGｺﾞｼｯｸM"/>
          <w:szCs w:val="16"/>
        </w:rPr>
      </w:pPr>
      <w:r w:rsidRPr="00F974D3">
        <w:rPr>
          <w:rFonts w:hint="eastAsia"/>
          <w:szCs w:val="16"/>
        </w:rPr>
        <w:t xml:space="preserve">               </w:t>
      </w:r>
      <w:r w:rsidRPr="00F974D3">
        <w:rPr>
          <w:rFonts w:ascii="HGｺﾞｼｯｸM" w:eastAsia="HGｺﾞｼｯｸM" w:hint="eastAsia"/>
          <w:szCs w:val="16"/>
        </w:rPr>
        <w:t>S  V</w:t>
      </w:r>
    </w:p>
    <w:p w14:paraId="76438C2B" w14:textId="77777777" w:rsidR="00F974D3" w:rsidRPr="00F974D3" w:rsidRDefault="00F974D3" w:rsidP="00F974D3">
      <w:pPr>
        <w:ind w:firstLineChars="172" w:firstLine="310"/>
        <w:rPr>
          <w:szCs w:val="16"/>
        </w:rPr>
      </w:pPr>
      <w:r w:rsidRPr="00F974D3">
        <w:rPr>
          <w:rFonts w:ascii="HGｺﾞｼｯｸM" w:eastAsia="HGｺﾞｼｯｸM" w:hint="eastAsia"/>
          <w:szCs w:val="16"/>
        </w:rPr>
        <w:t xml:space="preserve">            </w:t>
      </w:r>
      <w:r w:rsidRPr="00F974D3">
        <w:rPr>
          <w:rFonts w:hint="eastAsia"/>
          <w:szCs w:val="16"/>
        </w:rPr>
        <w:t xml:space="preserve">     </w:t>
      </w:r>
      <w:r w:rsidRPr="00F974D3">
        <w:rPr>
          <w:rFonts w:ascii="HGｺﾞｼｯｸM" w:eastAsia="HGｺﾞｼｯｸM" w:cs="Arial" w:hint="eastAsia"/>
          <w:sz w:val="14"/>
          <w:szCs w:val="14"/>
        </w:rPr>
        <w:t>名詞節</w:t>
      </w:r>
    </w:p>
    <w:p w14:paraId="1865497B" w14:textId="77777777" w:rsidR="00F974D3" w:rsidRPr="003F27E4" w:rsidRDefault="00F974D3" w:rsidP="00F974D3">
      <w:pPr>
        <w:ind w:left="361" w:hangingChars="200" w:hanging="361"/>
        <w:rPr>
          <w:rFonts w:ascii="ＭＳ ゴシック" w:eastAsia="ＭＳ ゴシック" w:hAnsi="ＭＳ ゴシック"/>
          <w:b/>
          <w:color w:val="FFFFFF"/>
        </w:rPr>
      </w:pPr>
      <w:r w:rsidRPr="00582A38">
        <w:rPr>
          <w:rFonts w:ascii="HGｺﾞｼｯｸM" w:eastAsia="HGｺﾞｼｯｸM" w:hint="eastAsia"/>
          <w:b/>
          <w:szCs w:val="16"/>
          <w:bdr w:val="single" w:sz="4" w:space="0" w:color="auto"/>
        </w:rPr>
        <w:t>形容詞句と形容詞節</w:t>
      </w:r>
      <w:r>
        <w:rPr>
          <w:rFonts w:hint="eastAsia"/>
          <w:szCs w:val="16"/>
        </w:rPr>
        <w:t xml:space="preserve">　形容詞句と形容詞節は形容詞の働きをする。名詞・代名詞を後ろから修飾する。</w:t>
      </w:r>
    </w:p>
    <w:p w14:paraId="00C0B0E7" w14:textId="77777777" w:rsidR="00F974D3" w:rsidRPr="00F974D3" w:rsidRDefault="00F974D3" w:rsidP="00F974D3">
      <w:pPr>
        <w:ind w:firstLineChars="172" w:firstLine="310"/>
        <w:rPr>
          <w:szCs w:val="16"/>
        </w:rPr>
      </w:pPr>
      <w:r>
        <w:rPr>
          <w:rFonts w:hint="eastAsia"/>
          <w:szCs w:val="16"/>
        </w:rPr>
        <w:t xml:space="preserve"> </w:t>
      </w:r>
      <w:r w:rsidRPr="00F974D3">
        <w:rPr>
          <w:rFonts w:hint="eastAsia"/>
          <w:szCs w:val="16"/>
        </w:rPr>
        <w:t xml:space="preserve">   I read a </w:t>
      </w:r>
      <w:r w:rsidRPr="00F974D3">
        <w:rPr>
          <w:rFonts w:hint="eastAsia"/>
          <w:b/>
          <w:szCs w:val="16"/>
          <w:bdr w:val="single" w:sz="4" w:space="0" w:color="auto"/>
        </w:rPr>
        <w:t>short</w:t>
      </w:r>
      <w:r w:rsidRPr="00F974D3">
        <w:rPr>
          <w:rFonts w:hint="eastAsia"/>
          <w:szCs w:val="16"/>
        </w:rPr>
        <w:t xml:space="preserve"> </w:t>
      </w:r>
      <w:r w:rsidRPr="00F974D3">
        <w:rPr>
          <w:rFonts w:hint="eastAsia"/>
          <w:szCs w:val="16"/>
          <w:u w:val="single"/>
        </w:rPr>
        <w:t>story</w:t>
      </w:r>
      <w:r w:rsidRPr="00F974D3">
        <w:rPr>
          <w:rFonts w:hint="eastAsia"/>
          <w:szCs w:val="16"/>
        </w:rPr>
        <w:t>.</w:t>
      </w:r>
      <w:r w:rsidR="00A577EB" w:rsidRPr="00F974D3">
        <w:rPr>
          <w:rFonts w:hint="eastAsia"/>
          <w:szCs w:val="16"/>
        </w:rPr>
        <w:t xml:space="preserve">       </w:t>
      </w:r>
      <w:r w:rsidR="00A577EB">
        <w:rPr>
          <w:rFonts w:hint="eastAsia"/>
          <w:szCs w:val="16"/>
        </w:rPr>
        <w:t xml:space="preserve">       </w:t>
      </w:r>
      <w:r w:rsidR="00A577EB" w:rsidRPr="00F974D3">
        <w:rPr>
          <w:rFonts w:hint="eastAsia"/>
          <w:szCs w:val="16"/>
        </w:rPr>
        <w:t xml:space="preserve">    </w:t>
      </w:r>
      <w:r w:rsidR="00A577EB" w:rsidRPr="00F974D3">
        <w:rPr>
          <w:rFonts w:hint="eastAsia"/>
          <w:szCs w:val="16"/>
        </w:rPr>
        <w:t>（私は</w:t>
      </w:r>
      <w:r w:rsidR="00A577EB" w:rsidRPr="00F974D3">
        <w:rPr>
          <w:rFonts w:hint="eastAsia"/>
          <w:szCs w:val="16"/>
          <w:bdr w:val="single" w:sz="4" w:space="0" w:color="auto"/>
        </w:rPr>
        <w:t>短い</w:t>
      </w:r>
      <w:r w:rsidR="00A577EB" w:rsidRPr="00A577EB">
        <w:rPr>
          <w:rFonts w:hint="eastAsia"/>
          <w:szCs w:val="16"/>
          <w:u w:val="single"/>
        </w:rPr>
        <w:t>物語</w:t>
      </w:r>
      <w:r w:rsidR="00A577EB" w:rsidRPr="00F974D3">
        <w:rPr>
          <w:rFonts w:hint="eastAsia"/>
          <w:szCs w:val="16"/>
        </w:rPr>
        <w:t>を読んだ。）</w:t>
      </w:r>
    </w:p>
    <w:p w14:paraId="7B4F50C0" w14:textId="77777777" w:rsidR="00F974D3" w:rsidRPr="00F974D3" w:rsidRDefault="00537D07" w:rsidP="00F974D3">
      <w:pPr>
        <w:ind w:firstLineChars="172" w:firstLine="310"/>
        <w:rPr>
          <w:szCs w:val="16"/>
        </w:rPr>
      </w:pPr>
      <w:r>
        <w:rPr>
          <w:rFonts w:hint="eastAsia"/>
          <w:noProof/>
          <w:szCs w:val="16"/>
        </w:rPr>
        <mc:AlternateContent>
          <mc:Choice Requires="wpg">
            <w:drawing>
              <wp:anchor distT="0" distB="0" distL="114300" distR="114300" simplePos="0" relativeHeight="251780608" behindDoc="0" locked="0" layoutInCell="1" allowOverlap="1" wp14:anchorId="10E1E628" wp14:editId="454748A0">
                <wp:simplePos x="0" y="0"/>
                <wp:positionH relativeFrom="column">
                  <wp:posOffset>2839085</wp:posOffset>
                </wp:positionH>
                <wp:positionV relativeFrom="paragraph">
                  <wp:posOffset>1270</wp:posOffset>
                </wp:positionV>
                <wp:extent cx="244475" cy="111125"/>
                <wp:effectExtent l="11430" t="21590" r="39370" b="10160"/>
                <wp:wrapNone/>
                <wp:docPr id="379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111125"/>
                          <a:chOff x="2918" y="10193"/>
                          <a:chExt cx="288" cy="175"/>
                        </a:xfrm>
                      </wpg:grpSpPr>
                      <wps:wsp>
                        <wps:cNvPr id="380" name="AutoShape 401"/>
                        <wps:cNvCnPr>
                          <a:cxnSpLocks noChangeShapeType="1"/>
                        </wps:cNvCnPr>
                        <wps:spPr bwMode="auto">
                          <a:xfrm>
                            <a:off x="2918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1" name="AutoShape 402"/>
                        <wps:cNvCnPr>
                          <a:cxnSpLocks noChangeShapeType="1"/>
                        </wps:cNvCnPr>
                        <wps:spPr bwMode="auto">
                          <a:xfrm>
                            <a:off x="2918" y="10368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2" name="AutoShape 403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3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DC99A6A" id="Group 400" o:spid="_x0000_s1026" style="position:absolute;left:0;text-align:left;margin-left:223.55pt;margin-top:.1pt;width:19.25pt;height:8.75pt;z-index:251780608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">
                <v:shape id="AutoShape 401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" strokeweight=".5pt"/>
                <v:shape id="AutoShape 402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" strokeweight=".5pt"/>
                <v:shape id="AutoShape 403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Pr="00F974D3">
        <w:rPr>
          <w:rFonts w:hint="eastAsia"/>
          <w:noProof/>
          <w:szCs w:val="16"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5AB9EF86" wp14:editId="2A26D9DF">
                <wp:simplePos x="0" y="0"/>
                <wp:positionH relativeFrom="column">
                  <wp:posOffset>934720</wp:posOffset>
                </wp:positionH>
                <wp:positionV relativeFrom="paragraph">
                  <wp:posOffset>16510</wp:posOffset>
                </wp:positionV>
                <wp:extent cx="182880" cy="111125"/>
                <wp:effectExtent l="12065" t="17780" r="43180" b="13970"/>
                <wp:wrapNone/>
                <wp:docPr id="375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11125"/>
                          <a:chOff x="2918" y="10193"/>
                          <a:chExt cx="288" cy="175"/>
                        </a:xfrm>
                      </wpg:grpSpPr>
                      <wps:wsp>
                        <wps:cNvPr id="376" name="AutoShape 337"/>
                        <wps:cNvCnPr>
                          <a:cxnSpLocks noChangeShapeType="1"/>
                        </wps:cNvCnPr>
                        <wps:spPr bwMode="auto">
                          <a:xfrm>
                            <a:off x="2918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7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918" y="10368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8" name="AutoShape 33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3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2105D25" id="Group 336" o:spid="_x0000_s1026" style="position:absolute;left:0;text-align:left;margin-left:73.6pt;margin-top:1.3pt;width:14.4pt;height:8.75pt;z-index:251769344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">
                <v:shape id="AutoShape 337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" strokeweight=".5pt"/>
                <v:shape id="AutoShape 338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" strokeweight=".5pt"/>
                <v:shape id="AutoShape 339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="00F974D3" w:rsidRPr="00F974D3">
        <w:rPr>
          <w:rFonts w:hint="eastAsia"/>
          <w:szCs w:val="16"/>
        </w:rPr>
        <w:t xml:space="preserve">        </w:t>
      </w:r>
      <w:r w:rsidR="00F974D3" w:rsidRPr="00F974D3">
        <w:rPr>
          <w:rFonts w:ascii="HGｺﾞｼｯｸM" w:eastAsia="HGｺﾞｼｯｸM" w:cs="Arial" w:hint="eastAsia"/>
          <w:sz w:val="14"/>
          <w:szCs w:val="14"/>
        </w:rPr>
        <w:t>形容詞       名詞</w:t>
      </w:r>
      <w:r w:rsidR="00F974D3" w:rsidRPr="00F974D3">
        <w:rPr>
          <w:rFonts w:hint="eastAsia"/>
          <w:szCs w:val="16"/>
        </w:rPr>
        <w:t xml:space="preserve"> </w:t>
      </w:r>
    </w:p>
    <w:p w14:paraId="2CD9D6DB" w14:textId="77777777" w:rsidR="00F974D3" w:rsidRPr="00F974D3" w:rsidRDefault="00537D07" w:rsidP="00F974D3">
      <w:pPr>
        <w:ind w:firstLineChars="172" w:firstLine="310"/>
        <w:rPr>
          <w:szCs w:val="16"/>
        </w:rPr>
      </w:pPr>
      <w:r>
        <w:rPr>
          <w:rFonts w:hint="eastAsia"/>
          <w:noProof/>
          <w:szCs w:val="16"/>
        </w:rPr>
        <mc:AlternateContent>
          <mc:Choice Requires="wpg">
            <w:drawing>
              <wp:anchor distT="0" distB="0" distL="114300" distR="114300" simplePos="0" relativeHeight="251781632" behindDoc="0" locked="0" layoutInCell="1" allowOverlap="1" wp14:anchorId="2F8112F5" wp14:editId="05C11DC5">
                <wp:simplePos x="0" y="0"/>
                <wp:positionH relativeFrom="column">
                  <wp:posOffset>3120390</wp:posOffset>
                </wp:positionH>
                <wp:positionV relativeFrom="paragraph">
                  <wp:posOffset>180340</wp:posOffset>
                </wp:positionV>
                <wp:extent cx="539750" cy="111125"/>
                <wp:effectExtent l="6985" t="23495" r="34290" b="8255"/>
                <wp:wrapNone/>
                <wp:docPr id="371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111125"/>
                          <a:chOff x="2918" y="10193"/>
                          <a:chExt cx="288" cy="175"/>
                        </a:xfrm>
                      </wpg:grpSpPr>
                      <wps:wsp>
                        <wps:cNvPr id="372" name="AutoShape 405"/>
                        <wps:cNvCnPr>
                          <a:cxnSpLocks noChangeShapeType="1"/>
                        </wps:cNvCnPr>
                        <wps:spPr bwMode="auto">
                          <a:xfrm>
                            <a:off x="2918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3" name="AutoShape 406"/>
                        <wps:cNvCnPr>
                          <a:cxnSpLocks noChangeShapeType="1"/>
                        </wps:cNvCnPr>
                        <wps:spPr bwMode="auto">
                          <a:xfrm>
                            <a:off x="2918" y="10368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4" name="AutoShape 407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3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C8702B9" id="Group 404" o:spid="_x0000_s1026" style="position:absolute;left:0;text-align:left;margin-left:245.7pt;margin-top:14.2pt;width:42.5pt;height:8.75pt;z-index:251781632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">
                <v:shape id="AutoShape 405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" strokeweight=".5pt"/>
                <v:shape id="AutoShape 406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" strokeweight=".5pt"/>
                <v:shape id="AutoShape 407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="00F974D3" w:rsidRPr="00F974D3">
        <w:rPr>
          <w:rFonts w:hint="eastAsia"/>
          <w:szCs w:val="16"/>
        </w:rPr>
        <w:t xml:space="preserve">    I read a </w:t>
      </w:r>
      <w:r w:rsidR="00F974D3" w:rsidRPr="00F974D3">
        <w:rPr>
          <w:rFonts w:hint="eastAsia"/>
          <w:szCs w:val="16"/>
          <w:u w:val="single"/>
        </w:rPr>
        <w:t>story</w:t>
      </w:r>
      <w:r w:rsidR="00F974D3" w:rsidRPr="00F974D3">
        <w:rPr>
          <w:rFonts w:hint="eastAsia"/>
          <w:szCs w:val="16"/>
        </w:rPr>
        <w:t xml:space="preserve"> </w:t>
      </w:r>
      <w:r w:rsidR="00F974D3" w:rsidRPr="00F974D3">
        <w:rPr>
          <w:rFonts w:hint="eastAsia"/>
          <w:b/>
          <w:szCs w:val="16"/>
          <w:bdr w:val="single" w:sz="4" w:space="0" w:color="auto"/>
        </w:rPr>
        <w:t>written in English</w:t>
      </w:r>
      <w:r w:rsidR="00F974D3" w:rsidRPr="00F974D3">
        <w:rPr>
          <w:rFonts w:hint="eastAsia"/>
          <w:szCs w:val="16"/>
        </w:rPr>
        <w:t>.</w:t>
      </w:r>
      <w:r w:rsidR="00A577EB" w:rsidRPr="00F974D3">
        <w:rPr>
          <w:rFonts w:hint="eastAsia"/>
          <w:szCs w:val="16"/>
        </w:rPr>
        <w:t xml:space="preserve">    </w:t>
      </w:r>
      <w:r w:rsidR="00A577EB">
        <w:rPr>
          <w:rFonts w:hint="eastAsia"/>
          <w:szCs w:val="16"/>
        </w:rPr>
        <w:t xml:space="preserve">   </w:t>
      </w:r>
      <w:r w:rsidR="00A577EB" w:rsidRPr="00F974D3">
        <w:rPr>
          <w:rFonts w:hint="eastAsia"/>
          <w:szCs w:val="16"/>
        </w:rPr>
        <w:t>（私は</w:t>
      </w:r>
      <w:r w:rsidR="00A577EB" w:rsidRPr="00F974D3">
        <w:rPr>
          <w:rFonts w:hint="eastAsia"/>
          <w:szCs w:val="16"/>
          <w:bdr w:val="single" w:sz="4" w:space="0" w:color="auto"/>
        </w:rPr>
        <w:t>英語で書かれた</w:t>
      </w:r>
      <w:r w:rsidR="00A577EB" w:rsidRPr="00A577EB">
        <w:rPr>
          <w:rFonts w:hint="eastAsia"/>
          <w:szCs w:val="16"/>
          <w:u w:val="single"/>
        </w:rPr>
        <w:t>物語</w:t>
      </w:r>
      <w:r w:rsidR="00A577EB" w:rsidRPr="00F974D3">
        <w:rPr>
          <w:rFonts w:hint="eastAsia"/>
          <w:szCs w:val="16"/>
        </w:rPr>
        <w:t>を読んだ。）</w:t>
      </w:r>
    </w:p>
    <w:p w14:paraId="3C144D60" w14:textId="77777777" w:rsidR="00F974D3" w:rsidRPr="00F974D3" w:rsidRDefault="00537D07" w:rsidP="00F974D3">
      <w:pPr>
        <w:ind w:firstLineChars="172" w:firstLine="310"/>
        <w:rPr>
          <w:szCs w:val="16"/>
        </w:rPr>
      </w:pPr>
      <w:r w:rsidRPr="00F974D3">
        <w:rPr>
          <w:rFonts w:hint="eastAsia"/>
          <w:noProof/>
          <w:szCs w:val="16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C9FBD18" wp14:editId="77263A33">
                <wp:simplePos x="0" y="0"/>
                <wp:positionH relativeFrom="column">
                  <wp:posOffset>1049020</wp:posOffset>
                </wp:positionH>
                <wp:positionV relativeFrom="paragraph">
                  <wp:posOffset>183515</wp:posOffset>
                </wp:positionV>
                <wp:extent cx="879475" cy="368300"/>
                <wp:effectExtent l="12065" t="11430" r="13335" b="10795"/>
                <wp:wrapNone/>
                <wp:docPr id="370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3683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7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DC4C72" id="Rectangle 353" o:spid="_x0000_s1026" style="position:absolute;left:0;text-align:left;margin-left:82.6pt;margin-top:14.45pt;width:69.25pt;height:29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" filled="f" fillcolor="#d8d8d8" strokeweight=".5pt">
                <v:fill opacity="46003f"/>
              </v:rect>
            </w:pict>
          </mc:Fallback>
        </mc:AlternateContent>
      </w:r>
      <w:r w:rsidRPr="00F974D3">
        <w:rPr>
          <w:rFonts w:hint="eastAsia"/>
          <w:noProof/>
          <w:szCs w:val="16"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1093B9BB" wp14:editId="0E48F083">
                <wp:simplePos x="0" y="0"/>
                <wp:positionH relativeFrom="column">
                  <wp:posOffset>882015</wp:posOffset>
                </wp:positionH>
                <wp:positionV relativeFrom="paragraph">
                  <wp:posOffset>16510</wp:posOffset>
                </wp:positionV>
                <wp:extent cx="328295" cy="111125"/>
                <wp:effectExtent l="45085" t="15875" r="7620" b="6350"/>
                <wp:wrapNone/>
                <wp:docPr id="366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28295" cy="111125"/>
                          <a:chOff x="2918" y="10193"/>
                          <a:chExt cx="288" cy="175"/>
                        </a:xfrm>
                      </wpg:grpSpPr>
                      <wps:wsp>
                        <wps:cNvPr id="367" name="AutoShape 341"/>
                        <wps:cNvCnPr>
                          <a:cxnSpLocks noChangeShapeType="1"/>
                        </wps:cNvCnPr>
                        <wps:spPr bwMode="auto">
                          <a:xfrm>
                            <a:off x="2918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AutoShape 342"/>
                        <wps:cNvCnPr>
                          <a:cxnSpLocks noChangeShapeType="1"/>
                        </wps:cNvCnPr>
                        <wps:spPr bwMode="auto">
                          <a:xfrm>
                            <a:off x="2918" y="10368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AutoShape 343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3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F58E75F" id="Group 340" o:spid="_x0000_s1026" style="position:absolute;left:0;text-align:left;margin-left:69.45pt;margin-top:1.3pt;width:25.85pt;height:8.75pt;flip:x;z-index:251770368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">
                <v:shape id="AutoShape 341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" strokeweight=".5pt"/>
                <v:shape id="AutoShape 342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" strokeweight=".5pt"/>
                <v:shape id="AutoShape 343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="00F974D3" w:rsidRPr="00F974D3">
        <w:rPr>
          <w:rFonts w:hint="eastAsia"/>
          <w:szCs w:val="16"/>
        </w:rPr>
        <w:t xml:space="preserve">                       </w:t>
      </w:r>
      <w:r w:rsidR="00F974D3" w:rsidRPr="00F974D3">
        <w:rPr>
          <w:rFonts w:ascii="HGｺﾞｼｯｸM" w:eastAsia="HGｺﾞｼｯｸM" w:cs="Arial" w:hint="eastAsia"/>
          <w:sz w:val="14"/>
          <w:szCs w:val="14"/>
        </w:rPr>
        <w:t>形容詞句</w:t>
      </w:r>
    </w:p>
    <w:p w14:paraId="71E93017" w14:textId="77777777" w:rsidR="00F974D3" w:rsidRPr="00F974D3" w:rsidRDefault="00F974D3" w:rsidP="00F974D3">
      <w:pPr>
        <w:ind w:firstLineChars="172" w:firstLine="310"/>
        <w:rPr>
          <w:szCs w:val="16"/>
        </w:rPr>
      </w:pPr>
      <w:r w:rsidRPr="00F974D3">
        <w:rPr>
          <w:rFonts w:hint="eastAsia"/>
          <w:szCs w:val="16"/>
        </w:rPr>
        <w:t xml:space="preserve">    I read a </w:t>
      </w:r>
      <w:r w:rsidRPr="00F974D3">
        <w:rPr>
          <w:rFonts w:hint="eastAsia"/>
          <w:szCs w:val="16"/>
          <w:u w:val="single"/>
        </w:rPr>
        <w:t>story</w:t>
      </w:r>
      <w:r w:rsidRPr="00F974D3">
        <w:rPr>
          <w:rFonts w:hint="eastAsia"/>
          <w:szCs w:val="16"/>
        </w:rPr>
        <w:t xml:space="preserve"> </w:t>
      </w:r>
      <w:r w:rsidRPr="00F974D3">
        <w:rPr>
          <w:rFonts w:hint="eastAsia"/>
          <w:b/>
          <w:szCs w:val="16"/>
        </w:rPr>
        <w:t>which Meg wrote</w:t>
      </w:r>
      <w:r w:rsidRPr="00F974D3">
        <w:rPr>
          <w:rFonts w:hint="eastAsia"/>
          <w:szCs w:val="16"/>
        </w:rPr>
        <w:t xml:space="preserve"> .</w:t>
      </w:r>
      <w:r w:rsidR="00A577EB" w:rsidRPr="00F974D3">
        <w:rPr>
          <w:rFonts w:ascii="HGｺﾞｼｯｸM" w:eastAsia="HGｺﾞｼｯｸM" w:cs="Arial" w:hint="eastAsia"/>
          <w:sz w:val="14"/>
          <w:szCs w:val="14"/>
        </w:rPr>
        <w:t xml:space="preserve">      </w:t>
      </w:r>
      <w:r w:rsidR="00A577EB">
        <w:rPr>
          <w:rFonts w:ascii="HGｺﾞｼｯｸM" w:eastAsia="HGｺﾞｼｯｸM" w:cs="Arial" w:hint="eastAsia"/>
          <w:sz w:val="14"/>
          <w:szCs w:val="14"/>
        </w:rPr>
        <w:t xml:space="preserve">   </w:t>
      </w:r>
      <w:r w:rsidR="00A577EB" w:rsidRPr="00F974D3">
        <w:rPr>
          <w:rFonts w:ascii="HGｺﾞｼｯｸM" w:eastAsia="HGｺﾞｼｯｸM" w:cs="Arial" w:hint="eastAsia"/>
          <w:sz w:val="14"/>
          <w:szCs w:val="14"/>
        </w:rPr>
        <w:t xml:space="preserve"> </w:t>
      </w:r>
      <w:r w:rsidR="00A577EB" w:rsidRPr="00F974D3">
        <w:rPr>
          <w:rFonts w:hint="eastAsia"/>
          <w:szCs w:val="16"/>
        </w:rPr>
        <w:t>（私は</w:t>
      </w:r>
      <w:r w:rsidR="00A577EB" w:rsidRPr="00F974D3">
        <w:rPr>
          <w:rFonts w:hint="eastAsia"/>
          <w:szCs w:val="16"/>
          <w:bdr w:val="single" w:sz="4" w:space="0" w:color="auto"/>
        </w:rPr>
        <w:t>メグが書いた</w:t>
      </w:r>
      <w:r w:rsidR="00A577EB" w:rsidRPr="00A577EB">
        <w:rPr>
          <w:rFonts w:hint="eastAsia"/>
          <w:szCs w:val="16"/>
          <w:u w:val="single"/>
        </w:rPr>
        <w:t>物語</w:t>
      </w:r>
      <w:r w:rsidR="00A577EB" w:rsidRPr="00F974D3">
        <w:rPr>
          <w:rFonts w:hint="eastAsia"/>
          <w:szCs w:val="16"/>
        </w:rPr>
        <w:t>を読んだ。）</w:t>
      </w:r>
    </w:p>
    <w:p w14:paraId="19E6E8DB" w14:textId="77777777" w:rsidR="00F974D3" w:rsidRPr="00F974D3" w:rsidRDefault="00537D07" w:rsidP="00F974D3">
      <w:pPr>
        <w:ind w:firstLineChars="172" w:firstLine="310"/>
        <w:rPr>
          <w:szCs w:val="16"/>
        </w:rPr>
      </w:pPr>
      <w:r>
        <w:rPr>
          <w:rFonts w:hint="eastAsia"/>
          <w:noProof/>
          <w:szCs w:val="16"/>
        </w:rPr>
        <mc:AlternateContent>
          <mc:Choice Requires="wpg">
            <w:drawing>
              <wp:anchor distT="0" distB="0" distL="114300" distR="114300" simplePos="0" relativeHeight="251782656" behindDoc="0" locked="0" layoutInCell="1" allowOverlap="1" wp14:anchorId="1F3F8033" wp14:editId="6225D741">
                <wp:simplePos x="0" y="0"/>
                <wp:positionH relativeFrom="column">
                  <wp:posOffset>3083560</wp:posOffset>
                </wp:positionH>
                <wp:positionV relativeFrom="paragraph">
                  <wp:posOffset>6350</wp:posOffset>
                </wp:positionV>
                <wp:extent cx="471805" cy="111125"/>
                <wp:effectExtent l="8255" t="22860" r="43815" b="8890"/>
                <wp:wrapNone/>
                <wp:docPr id="362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111125"/>
                          <a:chOff x="2918" y="10193"/>
                          <a:chExt cx="288" cy="175"/>
                        </a:xfrm>
                      </wpg:grpSpPr>
                      <wps:wsp>
                        <wps:cNvPr id="363" name="AutoShape 409"/>
                        <wps:cNvCnPr>
                          <a:cxnSpLocks noChangeShapeType="1"/>
                        </wps:cNvCnPr>
                        <wps:spPr bwMode="auto">
                          <a:xfrm>
                            <a:off x="2918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4" name="AutoShape 410"/>
                        <wps:cNvCnPr>
                          <a:cxnSpLocks noChangeShapeType="1"/>
                        </wps:cNvCnPr>
                        <wps:spPr bwMode="auto">
                          <a:xfrm>
                            <a:off x="2918" y="10368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5" name="AutoShape 4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3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498028B" id="Group 408" o:spid="_x0000_s1026" style="position:absolute;left:0;text-align:left;margin-left:242.8pt;margin-top:.5pt;width:37.15pt;height:8.75pt;z-index:251782656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">
                <v:shape id="AutoShape 409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" strokeweight=".5pt"/>
                <v:shape id="AutoShape 410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" strokeweight=".5pt"/>
                <v:shape id="AutoShape 411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Pr="00F974D3">
        <w:rPr>
          <w:rFonts w:hint="eastAsia"/>
          <w:noProof/>
          <w:szCs w:val="16"/>
        </w:rPr>
        <mc:AlternateContent>
          <mc:Choice Requires="wpg">
            <w:drawing>
              <wp:anchor distT="0" distB="0" distL="114300" distR="114300" simplePos="0" relativeHeight="251775488" behindDoc="0" locked="0" layoutInCell="1" allowOverlap="1" wp14:anchorId="60BFB154" wp14:editId="3502BFC1">
                <wp:simplePos x="0" y="0"/>
                <wp:positionH relativeFrom="column">
                  <wp:posOffset>882015</wp:posOffset>
                </wp:positionH>
                <wp:positionV relativeFrom="paragraph">
                  <wp:posOffset>6350</wp:posOffset>
                </wp:positionV>
                <wp:extent cx="328295" cy="245110"/>
                <wp:effectExtent l="45085" t="22860" r="7620" b="8255"/>
                <wp:wrapNone/>
                <wp:docPr id="358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" cy="245110"/>
                          <a:chOff x="1846" y="3694"/>
                          <a:chExt cx="316" cy="450"/>
                        </a:xfrm>
                      </wpg:grpSpPr>
                      <wps:wsp>
                        <wps:cNvPr id="359" name="AutoShape 355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2" y="3969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0" name="AutoShape 3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846" y="4144"/>
                            <a:ext cx="31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1" name="AutoShape 35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46" y="3694"/>
                            <a:ext cx="4" cy="45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2CA14CC" id="Group 354" o:spid="_x0000_s1026" style="position:absolute;left:0;text-align:left;margin-left:69.45pt;margin-top:.5pt;width:25.85pt;height:19.3pt;z-index:251775488" coordorigin="1846,3694" coordsize="316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">
                <v:shape id="AutoShape 355" o:spid="_x0000_s1027" type="#_x0000_t32" style="position:absolute;left:2162;top:3969;width:0;height: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" strokeweight=".5pt"/>
                <v:shape id="AutoShape 356" o:spid="_x0000_s1028" type="#_x0000_t32" style="position:absolute;left:1846;top:4144;width:31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" strokeweight=".5pt"/>
                <v:shape id="AutoShape 357" o:spid="_x0000_s1029" type="#_x0000_t32" style="position:absolute;left:1846;top:3694;width:4;height:4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="00F974D3" w:rsidRPr="00F974D3">
        <w:rPr>
          <w:rFonts w:hint="eastAsia"/>
          <w:szCs w:val="16"/>
        </w:rPr>
        <w:t xml:space="preserve">                      </w:t>
      </w:r>
      <w:r w:rsidR="00F974D3" w:rsidRPr="00F974D3">
        <w:rPr>
          <w:rFonts w:ascii="HGｺﾞｼｯｸM" w:eastAsia="HGｺﾞｼｯｸM" w:hint="eastAsia"/>
          <w:szCs w:val="16"/>
        </w:rPr>
        <w:t xml:space="preserve">S    V  </w:t>
      </w:r>
    </w:p>
    <w:p w14:paraId="4A7FCED5" w14:textId="77777777" w:rsidR="00F974D3" w:rsidRPr="00F974D3" w:rsidRDefault="00F974D3" w:rsidP="00F974D3">
      <w:pPr>
        <w:widowControl/>
        <w:jc w:val="left"/>
      </w:pPr>
      <w:r w:rsidRPr="00F974D3">
        <w:rPr>
          <w:rFonts w:hint="eastAsia"/>
          <w:szCs w:val="16"/>
        </w:rPr>
        <w:t xml:space="preserve">                          </w:t>
      </w:r>
      <w:r w:rsidRPr="00F974D3">
        <w:rPr>
          <w:rFonts w:ascii="HGｺﾞｼｯｸM" w:eastAsia="HGｺﾞｼｯｸM" w:cs="Arial" w:hint="eastAsia"/>
          <w:sz w:val="14"/>
          <w:szCs w:val="14"/>
        </w:rPr>
        <w:t>形容詞節</w:t>
      </w:r>
    </w:p>
    <w:p w14:paraId="242EA0D7" w14:textId="77777777" w:rsidR="00F974D3" w:rsidRPr="00F974D3" w:rsidRDefault="00F974D3" w:rsidP="00F974D3">
      <w:pPr>
        <w:widowControl/>
        <w:ind w:leftChars="1" w:left="282" w:hangingChars="155" w:hanging="280"/>
        <w:jc w:val="left"/>
        <w:rPr>
          <w:szCs w:val="16"/>
        </w:rPr>
      </w:pPr>
      <w:r w:rsidRPr="00F974D3">
        <w:rPr>
          <w:rFonts w:ascii="HGｺﾞｼｯｸM" w:eastAsia="HGｺﾞｼｯｸM" w:hint="eastAsia"/>
          <w:b/>
          <w:szCs w:val="16"/>
          <w:bdr w:val="single" w:sz="4" w:space="0" w:color="auto"/>
        </w:rPr>
        <w:t>副詞句と副詞節</w:t>
      </w:r>
      <w:r w:rsidRPr="00F974D3">
        <w:rPr>
          <w:rFonts w:hint="eastAsia"/>
          <w:szCs w:val="16"/>
        </w:rPr>
        <w:t xml:space="preserve">　副詞句と副詞節は副詞の働きをする。動詞や形容詞，その他の副詞，文全体を修飾する。</w:t>
      </w:r>
    </w:p>
    <w:p w14:paraId="2BDD1B51" w14:textId="57458F9C" w:rsidR="00F974D3" w:rsidRPr="00F974D3" w:rsidRDefault="00537D07" w:rsidP="00F974D3">
      <w:pPr>
        <w:ind w:firstLineChars="172" w:firstLine="310"/>
        <w:rPr>
          <w:szCs w:val="16"/>
        </w:rPr>
      </w:pPr>
      <w:r>
        <w:rPr>
          <w:rFonts w:hint="eastAsia"/>
          <w:noProof/>
          <w:szCs w:val="16"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45831998" wp14:editId="5179A4D3">
                <wp:simplePos x="0" y="0"/>
                <wp:positionH relativeFrom="column">
                  <wp:posOffset>3174365</wp:posOffset>
                </wp:positionH>
                <wp:positionV relativeFrom="paragraph">
                  <wp:posOffset>178435</wp:posOffset>
                </wp:positionV>
                <wp:extent cx="711835" cy="111125"/>
                <wp:effectExtent l="13335" t="15875" r="36830" b="6350"/>
                <wp:wrapNone/>
                <wp:docPr id="354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111125"/>
                          <a:chOff x="2918" y="10193"/>
                          <a:chExt cx="288" cy="175"/>
                        </a:xfrm>
                      </wpg:grpSpPr>
                      <wps:wsp>
                        <wps:cNvPr id="355" name="AutoShape 413"/>
                        <wps:cNvCnPr>
                          <a:cxnSpLocks noChangeShapeType="1"/>
                        </wps:cNvCnPr>
                        <wps:spPr bwMode="auto">
                          <a:xfrm>
                            <a:off x="2918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6" name="AutoShape 414"/>
                        <wps:cNvCnPr>
                          <a:cxnSpLocks noChangeShapeType="1"/>
                        </wps:cNvCnPr>
                        <wps:spPr bwMode="auto">
                          <a:xfrm>
                            <a:off x="2918" y="10368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" name="AutoShape 415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3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477C532" id="Group 412" o:spid="_x0000_s1026" style="position:absolute;left:0;text-align:left;margin-left:249.95pt;margin-top:14.05pt;width:56.05pt;height:8.75pt;z-index:251783680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">
                <v:shape id="AutoShape 413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" strokeweight=".5pt"/>
                <v:shape id="AutoShape 414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" strokeweight=".5pt"/>
                <v:shape id="AutoShape 415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="00F974D3" w:rsidRPr="00F974D3">
        <w:rPr>
          <w:rFonts w:hint="eastAsia"/>
          <w:szCs w:val="16"/>
        </w:rPr>
        <w:t xml:space="preserve">    She </w:t>
      </w:r>
      <w:r w:rsidR="00F974D3" w:rsidRPr="00F974D3">
        <w:rPr>
          <w:rFonts w:hint="eastAsia"/>
          <w:szCs w:val="16"/>
          <w:u w:val="single"/>
        </w:rPr>
        <w:t>ate</w:t>
      </w:r>
      <w:r w:rsidR="00F974D3" w:rsidRPr="00F974D3">
        <w:rPr>
          <w:rFonts w:hint="eastAsia"/>
          <w:szCs w:val="16"/>
          <w:u w:color="0070C0"/>
        </w:rPr>
        <w:t xml:space="preserve"> </w:t>
      </w:r>
      <w:r w:rsidR="00F974D3" w:rsidRPr="00F974D3">
        <w:rPr>
          <w:rFonts w:hint="eastAsia"/>
          <w:szCs w:val="16"/>
        </w:rPr>
        <w:t xml:space="preserve">lunch </w:t>
      </w:r>
      <w:r w:rsidR="00F974D3" w:rsidRPr="00F974D3">
        <w:rPr>
          <w:rFonts w:hint="eastAsia"/>
          <w:b/>
          <w:szCs w:val="16"/>
          <w:bdr w:val="single" w:sz="4" w:space="0" w:color="auto"/>
        </w:rPr>
        <w:t>quickly</w:t>
      </w:r>
      <w:r w:rsidR="00F974D3" w:rsidRPr="00F974D3">
        <w:rPr>
          <w:rFonts w:hint="eastAsia"/>
          <w:szCs w:val="16"/>
        </w:rPr>
        <w:t>.</w:t>
      </w:r>
      <w:r w:rsidR="00A577EB">
        <w:rPr>
          <w:rFonts w:hint="eastAsia"/>
          <w:szCs w:val="16"/>
        </w:rPr>
        <w:t xml:space="preserve">       </w:t>
      </w:r>
      <w:r w:rsidR="00A577EB" w:rsidRPr="00F974D3">
        <w:rPr>
          <w:rFonts w:hint="eastAsia"/>
          <w:szCs w:val="16"/>
        </w:rPr>
        <w:t xml:space="preserve"> </w:t>
      </w:r>
      <w:r w:rsidR="00A577EB">
        <w:rPr>
          <w:rFonts w:hint="eastAsia"/>
          <w:szCs w:val="16"/>
        </w:rPr>
        <w:t xml:space="preserve">        </w:t>
      </w:r>
      <w:r w:rsidR="00A577EB" w:rsidRPr="00F974D3">
        <w:rPr>
          <w:rFonts w:hint="eastAsia"/>
          <w:szCs w:val="16"/>
        </w:rPr>
        <w:t xml:space="preserve">  </w:t>
      </w:r>
      <w:r w:rsidR="00A577EB" w:rsidRPr="00F974D3">
        <w:rPr>
          <w:rFonts w:hint="eastAsia"/>
          <w:szCs w:val="16"/>
        </w:rPr>
        <w:t>（彼女は</w:t>
      </w:r>
      <w:r w:rsidR="00A577EB" w:rsidRPr="00F974D3">
        <w:rPr>
          <w:rFonts w:hint="eastAsia"/>
          <w:szCs w:val="16"/>
          <w:bdr w:val="single" w:sz="4" w:space="0" w:color="auto"/>
        </w:rPr>
        <w:t>急いで</w:t>
      </w:r>
      <w:r w:rsidR="00A577EB" w:rsidRPr="00F974D3">
        <w:rPr>
          <w:rFonts w:hint="eastAsia"/>
          <w:szCs w:val="16"/>
        </w:rPr>
        <w:t>昼食を</w:t>
      </w:r>
      <w:r w:rsidR="003D0F81" w:rsidRPr="003D0F81">
        <w:rPr>
          <w:rFonts w:hint="eastAsia"/>
          <w:szCs w:val="16"/>
          <w:highlight w:val="yellow"/>
          <w:u w:val="single"/>
        </w:rPr>
        <w:t>とっ</w:t>
      </w:r>
      <w:r w:rsidR="00A577EB" w:rsidRPr="00A577EB">
        <w:rPr>
          <w:rFonts w:hint="eastAsia"/>
          <w:szCs w:val="16"/>
          <w:u w:val="single"/>
        </w:rPr>
        <w:t>た</w:t>
      </w:r>
      <w:r w:rsidR="00A577EB" w:rsidRPr="00F974D3">
        <w:rPr>
          <w:rFonts w:hint="eastAsia"/>
          <w:szCs w:val="16"/>
        </w:rPr>
        <w:t>。）</w:t>
      </w:r>
    </w:p>
    <w:p w14:paraId="5C6DC9A4" w14:textId="77777777" w:rsidR="00F974D3" w:rsidRPr="00F974D3" w:rsidRDefault="00537D07" w:rsidP="00F974D3">
      <w:pPr>
        <w:ind w:firstLineChars="172" w:firstLine="310"/>
        <w:rPr>
          <w:rFonts w:ascii="HGｺﾞｼｯｸM" w:eastAsia="HGｺﾞｼｯｸM" w:cs="Arial"/>
          <w:sz w:val="14"/>
          <w:szCs w:val="14"/>
        </w:rPr>
      </w:pPr>
      <w:r w:rsidRPr="00F974D3">
        <w:rPr>
          <w:rFonts w:hint="eastAsia"/>
          <w:noProof/>
          <w:szCs w:val="16"/>
        </w:rPr>
        <mc:AlternateContent>
          <mc:Choice Requires="wpg">
            <w:drawing>
              <wp:anchor distT="0" distB="0" distL="114300" distR="114300" simplePos="0" relativeHeight="251771392" behindDoc="0" locked="0" layoutInCell="1" allowOverlap="1" wp14:anchorId="42B50CDE" wp14:editId="36BB6ECD">
                <wp:simplePos x="0" y="0"/>
                <wp:positionH relativeFrom="column">
                  <wp:posOffset>683895</wp:posOffset>
                </wp:positionH>
                <wp:positionV relativeFrom="paragraph">
                  <wp:posOffset>6985</wp:posOffset>
                </wp:positionV>
                <wp:extent cx="463550" cy="111125"/>
                <wp:effectExtent l="37465" t="19685" r="13335" b="12065"/>
                <wp:wrapNone/>
                <wp:docPr id="350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63550" cy="111125"/>
                          <a:chOff x="2918" y="10193"/>
                          <a:chExt cx="288" cy="175"/>
                        </a:xfrm>
                      </wpg:grpSpPr>
                      <wps:wsp>
                        <wps:cNvPr id="351" name="AutoShape 345"/>
                        <wps:cNvCnPr>
                          <a:cxnSpLocks noChangeShapeType="1"/>
                        </wps:cNvCnPr>
                        <wps:spPr bwMode="auto">
                          <a:xfrm>
                            <a:off x="2918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2" name="AutoShape 346"/>
                        <wps:cNvCnPr>
                          <a:cxnSpLocks noChangeShapeType="1"/>
                        </wps:cNvCnPr>
                        <wps:spPr bwMode="auto">
                          <a:xfrm>
                            <a:off x="2918" y="10368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3" name="AutoShape 3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3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7484C74" id="Group 344" o:spid="_x0000_s1026" style="position:absolute;left:0;text-align:left;margin-left:53.85pt;margin-top:.55pt;width:36.5pt;height:8.75pt;flip:x;z-index:251771392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">
                <v:shape id="AutoShape 345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" strokeweight=".5pt"/>
                <v:shape id="AutoShape 346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" strokeweight=".5pt"/>
                <v:shape id="AutoShape 347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="00F974D3" w:rsidRPr="00F974D3">
        <w:rPr>
          <w:rFonts w:hint="eastAsia"/>
          <w:szCs w:val="16"/>
        </w:rPr>
        <w:t xml:space="preserve">     </w:t>
      </w:r>
      <w:r w:rsidR="00F974D3" w:rsidRPr="00F974D3">
        <w:rPr>
          <w:rFonts w:ascii="HGｺﾞｼｯｸM" w:eastAsia="HGｺﾞｼｯｸM" w:cs="Arial" w:hint="eastAsia"/>
          <w:sz w:val="14"/>
          <w:szCs w:val="14"/>
        </w:rPr>
        <w:t>動詞</w:t>
      </w:r>
      <w:r w:rsidR="00F974D3" w:rsidRPr="00F974D3">
        <w:rPr>
          <w:rFonts w:hint="eastAsia"/>
          <w:szCs w:val="16"/>
        </w:rPr>
        <w:t xml:space="preserve">            </w:t>
      </w:r>
      <w:r w:rsidR="00F974D3" w:rsidRPr="00F974D3">
        <w:rPr>
          <w:rFonts w:ascii="HGｺﾞｼｯｸM" w:eastAsia="HGｺﾞｼｯｸM" w:cs="Arial" w:hint="eastAsia"/>
          <w:sz w:val="14"/>
          <w:szCs w:val="14"/>
        </w:rPr>
        <w:t>副詞</w:t>
      </w:r>
    </w:p>
    <w:p w14:paraId="7ADD82E6" w14:textId="2107431D" w:rsidR="00F974D3" w:rsidRPr="00F974D3" w:rsidRDefault="00537D07" w:rsidP="00A577EB">
      <w:pPr>
        <w:ind w:firstLineChars="172" w:firstLine="311"/>
        <w:rPr>
          <w:szCs w:val="16"/>
        </w:rPr>
      </w:pPr>
      <w:r>
        <w:rPr>
          <w:rFonts w:ascii="HGｺﾞｼｯｸM" w:eastAsia="HGｺﾞｼｯｸM" w:hint="eastAsia"/>
          <w:b/>
          <w:noProof/>
          <w:szCs w:val="16"/>
        </w:rPr>
        <mc:AlternateContent>
          <mc:Choice Requires="wpg">
            <w:drawing>
              <wp:anchor distT="0" distB="0" distL="114300" distR="114300" simplePos="0" relativeHeight="251785728" behindDoc="0" locked="0" layoutInCell="1" allowOverlap="1" wp14:anchorId="4F967342" wp14:editId="59D07B13">
                <wp:simplePos x="0" y="0"/>
                <wp:positionH relativeFrom="column">
                  <wp:posOffset>3174365</wp:posOffset>
                </wp:positionH>
                <wp:positionV relativeFrom="paragraph">
                  <wp:posOffset>186055</wp:posOffset>
                </wp:positionV>
                <wp:extent cx="719455" cy="111125"/>
                <wp:effectExtent l="13335" t="21590" r="38735" b="10160"/>
                <wp:wrapNone/>
                <wp:docPr id="346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455" cy="111125"/>
                          <a:chOff x="2918" y="10193"/>
                          <a:chExt cx="288" cy="175"/>
                        </a:xfrm>
                      </wpg:grpSpPr>
                      <wps:wsp>
                        <wps:cNvPr id="347" name="AutoShape 421"/>
                        <wps:cNvCnPr>
                          <a:cxnSpLocks noChangeShapeType="1"/>
                        </wps:cNvCnPr>
                        <wps:spPr bwMode="auto">
                          <a:xfrm>
                            <a:off x="2918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" name="AutoShape 422"/>
                        <wps:cNvCnPr>
                          <a:cxnSpLocks noChangeShapeType="1"/>
                        </wps:cNvCnPr>
                        <wps:spPr bwMode="auto">
                          <a:xfrm>
                            <a:off x="2918" y="10368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9" name="AutoShape 4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3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AE0CB74" id="Group 420" o:spid="_x0000_s1026" style="position:absolute;left:0;text-align:left;margin-left:249.95pt;margin-top:14.65pt;width:56.65pt;height:8.75pt;z-index:251785728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">
                <v:shape id="AutoShape 421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" strokeweight=".5pt"/>
                <v:shape id="AutoShape 422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" strokeweight=".5pt"/>
                <v:shape id="AutoShape 423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="00F974D3" w:rsidRPr="00F974D3">
        <w:rPr>
          <w:rFonts w:hint="eastAsia"/>
          <w:szCs w:val="16"/>
        </w:rPr>
        <w:t xml:space="preserve">    She </w:t>
      </w:r>
      <w:r w:rsidR="00F974D3" w:rsidRPr="00F974D3">
        <w:rPr>
          <w:rFonts w:hint="eastAsia"/>
          <w:szCs w:val="16"/>
          <w:u w:val="single"/>
        </w:rPr>
        <w:t>ate</w:t>
      </w:r>
      <w:r w:rsidR="00F974D3" w:rsidRPr="00F974D3">
        <w:rPr>
          <w:rFonts w:hint="eastAsia"/>
          <w:szCs w:val="16"/>
        </w:rPr>
        <w:t xml:space="preserve"> lunch </w:t>
      </w:r>
      <w:r w:rsidR="00F974D3" w:rsidRPr="00F974D3">
        <w:rPr>
          <w:rFonts w:hint="eastAsia"/>
          <w:b/>
          <w:szCs w:val="16"/>
          <w:bdr w:val="single" w:sz="4" w:space="0" w:color="auto"/>
        </w:rPr>
        <w:t>in the cafeteria</w:t>
      </w:r>
      <w:r w:rsidR="00F974D3" w:rsidRPr="00F974D3">
        <w:rPr>
          <w:rFonts w:hint="eastAsia"/>
          <w:szCs w:val="16"/>
        </w:rPr>
        <w:t xml:space="preserve">. </w:t>
      </w:r>
      <w:r w:rsidR="00A577EB">
        <w:rPr>
          <w:rFonts w:hint="eastAsia"/>
          <w:szCs w:val="16"/>
        </w:rPr>
        <w:t xml:space="preserve">           </w:t>
      </w:r>
      <w:r w:rsidR="00A577EB" w:rsidRPr="00F974D3">
        <w:rPr>
          <w:rFonts w:hint="eastAsia"/>
          <w:szCs w:val="16"/>
        </w:rPr>
        <w:t>（彼女は</w:t>
      </w:r>
      <w:r w:rsidR="00A577EB" w:rsidRPr="00F974D3">
        <w:rPr>
          <w:rFonts w:hint="eastAsia"/>
          <w:szCs w:val="16"/>
          <w:bdr w:val="single" w:sz="4" w:space="0" w:color="auto"/>
        </w:rPr>
        <w:t>食堂で</w:t>
      </w:r>
      <w:r w:rsidR="00A577EB" w:rsidRPr="00F974D3">
        <w:rPr>
          <w:rFonts w:hint="eastAsia"/>
          <w:szCs w:val="16"/>
        </w:rPr>
        <w:t>昼食を</w:t>
      </w:r>
      <w:r w:rsidR="003D0F81" w:rsidRPr="003D0F81">
        <w:rPr>
          <w:rFonts w:hint="eastAsia"/>
          <w:szCs w:val="16"/>
          <w:highlight w:val="yellow"/>
          <w:u w:val="single"/>
        </w:rPr>
        <w:t>とっ</w:t>
      </w:r>
      <w:r w:rsidR="00A577EB" w:rsidRPr="00A577EB">
        <w:rPr>
          <w:rFonts w:hint="eastAsia"/>
          <w:szCs w:val="16"/>
          <w:u w:val="single"/>
        </w:rPr>
        <w:t>た</w:t>
      </w:r>
      <w:r w:rsidR="00A577EB" w:rsidRPr="00F974D3">
        <w:rPr>
          <w:rFonts w:hint="eastAsia"/>
          <w:szCs w:val="16"/>
        </w:rPr>
        <w:t>。）</w:t>
      </w:r>
    </w:p>
    <w:p w14:paraId="1EF3A818" w14:textId="77777777" w:rsidR="00F974D3" w:rsidRPr="00F974D3" w:rsidRDefault="00537D07" w:rsidP="00A577EB">
      <w:pPr>
        <w:ind w:firstLineChars="172" w:firstLine="310"/>
        <w:rPr>
          <w:rFonts w:ascii="HGｺﾞｼｯｸM" w:eastAsia="HGｺﾞｼｯｸM" w:cs="Arial"/>
          <w:sz w:val="14"/>
          <w:szCs w:val="14"/>
        </w:rPr>
      </w:pPr>
      <w:r w:rsidRPr="00F974D3">
        <w:rPr>
          <w:rFonts w:hint="eastAsia"/>
          <w:noProof/>
          <w:szCs w:val="16"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2E0E6869" wp14:editId="79C85C2F">
                <wp:simplePos x="0" y="0"/>
                <wp:positionH relativeFrom="column">
                  <wp:posOffset>683895</wp:posOffset>
                </wp:positionH>
                <wp:positionV relativeFrom="paragraph">
                  <wp:posOffset>6985</wp:posOffset>
                </wp:positionV>
                <wp:extent cx="463550" cy="111125"/>
                <wp:effectExtent l="37465" t="17780" r="13335" b="13970"/>
                <wp:wrapNone/>
                <wp:docPr id="342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63550" cy="111125"/>
                          <a:chOff x="2918" y="10193"/>
                          <a:chExt cx="288" cy="175"/>
                        </a:xfrm>
                      </wpg:grpSpPr>
                      <wps:wsp>
                        <wps:cNvPr id="343" name="AutoShape 349"/>
                        <wps:cNvCnPr>
                          <a:cxnSpLocks noChangeShapeType="1"/>
                        </wps:cNvCnPr>
                        <wps:spPr bwMode="auto">
                          <a:xfrm>
                            <a:off x="2918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4" name="AutoShape 350"/>
                        <wps:cNvCnPr>
                          <a:cxnSpLocks noChangeShapeType="1"/>
                        </wps:cNvCnPr>
                        <wps:spPr bwMode="auto">
                          <a:xfrm>
                            <a:off x="2918" y="10368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5" name="AutoShape 351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3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9413049" id="Group 348" o:spid="_x0000_s1026" style="position:absolute;left:0;text-align:left;margin-left:53.85pt;margin-top:.55pt;width:36.5pt;height:8.75pt;flip:x;z-index:251772416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">
                <v:shape id="AutoShape 349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" strokeweight=".5pt"/>
                <v:shape id="AutoShape 350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" strokeweight=".5pt"/>
                <v:shape id="AutoShape 351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="00F974D3" w:rsidRPr="00F974D3">
        <w:rPr>
          <w:rFonts w:hint="eastAsia"/>
          <w:szCs w:val="16"/>
        </w:rPr>
        <w:t xml:space="preserve">                      </w:t>
      </w:r>
      <w:r w:rsidR="00F974D3" w:rsidRPr="00F974D3">
        <w:rPr>
          <w:rFonts w:ascii="HGｺﾞｼｯｸM" w:eastAsia="HGｺﾞｼｯｸM" w:cs="Arial" w:hint="eastAsia"/>
          <w:sz w:val="14"/>
          <w:szCs w:val="14"/>
        </w:rPr>
        <w:t>副詞句</w:t>
      </w:r>
    </w:p>
    <w:p w14:paraId="048461FC" w14:textId="6FD6934D" w:rsidR="00F974D3" w:rsidRPr="00F974D3" w:rsidRDefault="00537D07" w:rsidP="00F974D3">
      <w:pPr>
        <w:ind w:firstLineChars="172" w:firstLine="310"/>
        <w:rPr>
          <w:szCs w:val="16"/>
        </w:rPr>
      </w:pPr>
      <w:r w:rsidRPr="00F974D3">
        <w:rPr>
          <w:rFonts w:hint="eastAsia"/>
          <w:noProof/>
          <w:szCs w:val="16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6856153" wp14:editId="15F37683">
                <wp:simplePos x="0" y="0"/>
                <wp:positionH relativeFrom="column">
                  <wp:posOffset>1102995</wp:posOffset>
                </wp:positionH>
                <wp:positionV relativeFrom="paragraph">
                  <wp:posOffset>0</wp:posOffset>
                </wp:positionV>
                <wp:extent cx="1358900" cy="368300"/>
                <wp:effectExtent l="8890" t="5080" r="13335" b="7620"/>
                <wp:wrapNone/>
                <wp:docPr id="341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3683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7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7B3A20" id="Rectangle 358" o:spid="_x0000_s1026" style="position:absolute;left:0;text-align:left;margin-left:86.85pt;margin-top:0;width:107pt;height:29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" filled="f" fillcolor="#d8d8d8" strokeweight=".5pt">
                <v:fill opacity="46003f"/>
              </v:rect>
            </w:pict>
          </mc:Fallback>
        </mc:AlternateContent>
      </w:r>
      <w:r w:rsidR="00F974D3" w:rsidRPr="00F974D3">
        <w:rPr>
          <w:rFonts w:hint="eastAsia"/>
          <w:szCs w:val="16"/>
        </w:rPr>
        <w:t xml:space="preserve">    She </w:t>
      </w:r>
      <w:r w:rsidR="00F974D3" w:rsidRPr="00F974D3">
        <w:rPr>
          <w:rFonts w:hint="eastAsia"/>
          <w:szCs w:val="16"/>
          <w:u w:val="single"/>
        </w:rPr>
        <w:t>ate</w:t>
      </w:r>
      <w:r w:rsidR="00F974D3" w:rsidRPr="00F974D3">
        <w:rPr>
          <w:rFonts w:hint="eastAsia"/>
          <w:szCs w:val="16"/>
        </w:rPr>
        <w:t xml:space="preserve"> lunch  </w:t>
      </w:r>
      <w:r w:rsidR="00F974D3" w:rsidRPr="00B01D39">
        <w:rPr>
          <w:rFonts w:hint="eastAsia"/>
          <w:b/>
          <w:szCs w:val="16"/>
        </w:rPr>
        <w:t>after she cleaned her room</w:t>
      </w:r>
      <w:r w:rsidR="00F974D3" w:rsidRPr="00F974D3">
        <w:rPr>
          <w:rFonts w:hint="eastAsia"/>
          <w:szCs w:val="16"/>
        </w:rPr>
        <w:t xml:space="preserve"> .</w:t>
      </w:r>
      <w:r w:rsidR="009B1375">
        <w:rPr>
          <w:rFonts w:hint="eastAsia"/>
          <w:szCs w:val="16"/>
        </w:rPr>
        <w:t xml:space="preserve">  </w:t>
      </w:r>
      <w:r w:rsidR="009B1375" w:rsidRPr="00F974D3">
        <w:rPr>
          <w:rFonts w:hint="eastAsia"/>
          <w:szCs w:val="16"/>
        </w:rPr>
        <w:t>（彼女は</w:t>
      </w:r>
      <w:r w:rsidR="009B1375" w:rsidRPr="00F21677">
        <w:rPr>
          <w:rFonts w:hint="eastAsia"/>
          <w:szCs w:val="16"/>
          <w:bdr w:val="single" w:sz="4" w:space="0" w:color="auto"/>
        </w:rPr>
        <w:t>部屋を掃除した後</w:t>
      </w:r>
      <w:r w:rsidR="009B1375" w:rsidRPr="00A577EB">
        <w:rPr>
          <w:rFonts w:hint="eastAsia"/>
          <w:szCs w:val="16"/>
          <w:bdr w:val="single" w:sz="4" w:space="0" w:color="auto"/>
        </w:rPr>
        <w:t>，</w:t>
      </w:r>
      <w:r w:rsidR="009B1375" w:rsidRPr="00F974D3">
        <w:rPr>
          <w:rFonts w:hint="eastAsia"/>
          <w:szCs w:val="16"/>
        </w:rPr>
        <w:t>昼食を</w:t>
      </w:r>
      <w:r w:rsidR="003D0F81" w:rsidRPr="003D0F81">
        <w:rPr>
          <w:rFonts w:hint="eastAsia"/>
          <w:szCs w:val="16"/>
          <w:highlight w:val="yellow"/>
          <w:u w:val="single"/>
        </w:rPr>
        <w:t>とっ</w:t>
      </w:r>
      <w:r w:rsidR="009B1375" w:rsidRPr="00A577EB">
        <w:rPr>
          <w:rFonts w:hint="eastAsia"/>
          <w:szCs w:val="16"/>
          <w:u w:val="single"/>
        </w:rPr>
        <w:t>た</w:t>
      </w:r>
      <w:r w:rsidR="009B1375" w:rsidRPr="00F974D3">
        <w:rPr>
          <w:rFonts w:hint="eastAsia"/>
          <w:szCs w:val="16"/>
        </w:rPr>
        <w:t>。）</w:t>
      </w:r>
    </w:p>
    <w:p w14:paraId="65AFBC0A" w14:textId="77777777" w:rsidR="00F974D3" w:rsidRPr="00F974D3" w:rsidRDefault="00537D07" w:rsidP="00F974D3">
      <w:pPr>
        <w:ind w:firstLineChars="172" w:firstLine="310"/>
        <w:rPr>
          <w:szCs w:val="16"/>
        </w:rPr>
      </w:pPr>
      <w:r>
        <w:rPr>
          <w:rFonts w:hint="eastAsia"/>
          <w:noProof/>
          <w:szCs w:val="16"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38162C66" wp14:editId="45B2105C">
                <wp:simplePos x="0" y="0"/>
                <wp:positionH relativeFrom="column">
                  <wp:posOffset>3474085</wp:posOffset>
                </wp:positionH>
                <wp:positionV relativeFrom="paragraph">
                  <wp:posOffset>-635</wp:posOffset>
                </wp:positionV>
                <wp:extent cx="1085850" cy="111125"/>
                <wp:effectExtent l="8255" t="17780" r="29845" b="13970"/>
                <wp:wrapNone/>
                <wp:docPr id="337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11125"/>
                          <a:chOff x="2918" y="10193"/>
                          <a:chExt cx="288" cy="175"/>
                        </a:xfrm>
                      </wpg:grpSpPr>
                      <wps:wsp>
                        <wps:cNvPr id="338" name="AutoShape 417"/>
                        <wps:cNvCnPr>
                          <a:cxnSpLocks noChangeShapeType="1"/>
                        </wps:cNvCnPr>
                        <wps:spPr bwMode="auto">
                          <a:xfrm>
                            <a:off x="2918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9" name="AutoShape 418"/>
                        <wps:cNvCnPr>
                          <a:cxnSpLocks noChangeShapeType="1"/>
                        </wps:cNvCnPr>
                        <wps:spPr bwMode="auto">
                          <a:xfrm>
                            <a:off x="2918" y="10368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AutoShape 4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3" y="10193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3F7BD7F" id="Group 416" o:spid="_x0000_s1026" style="position:absolute;left:0;text-align:left;margin-left:273.55pt;margin-top:-.05pt;width:85.5pt;height:8.75pt;z-index:251784704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">
                <v:shape id="AutoShape 417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" strokeweight=".5pt"/>
                <v:shape id="AutoShape 418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" strokeweight=".5pt"/>
                <v:shape id="AutoShape 419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Pr="00F974D3">
        <w:rPr>
          <w:rFonts w:hint="eastAsia"/>
          <w:noProof/>
          <w:szCs w:val="16"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5B2A61F3" wp14:editId="03FCA0E4">
                <wp:simplePos x="0" y="0"/>
                <wp:positionH relativeFrom="column">
                  <wp:posOffset>683895</wp:posOffset>
                </wp:positionH>
                <wp:positionV relativeFrom="paragraph">
                  <wp:posOffset>-635</wp:posOffset>
                </wp:positionV>
                <wp:extent cx="836930" cy="285750"/>
                <wp:effectExtent l="46990" t="17780" r="11430" b="10795"/>
                <wp:wrapNone/>
                <wp:docPr id="333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930" cy="285750"/>
                          <a:chOff x="1846" y="3694"/>
                          <a:chExt cx="316" cy="450"/>
                        </a:xfrm>
                      </wpg:grpSpPr>
                      <wps:wsp>
                        <wps:cNvPr id="334" name="AutoShape 360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2" y="3969"/>
                            <a:ext cx="0" cy="1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5" name="AutoShape 361"/>
                        <wps:cNvCnPr>
                          <a:cxnSpLocks noChangeShapeType="1"/>
                        </wps:cNvCnPr>
                        <wps:spPr bwMode="auto">
                          <a:xfrm flipH="1">
                            <a:off x="1846" y="4144"/>
                            <a:ext cx="31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6" name="AutoShape 3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46" y="3694"/>
                            <a:ext cx="4" cy="45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A0C57DB" id="Group 359" o:spid="_x0000_s1026" style="position:absolute;left:0;text-align:left;margin-left:53.85pt;margin-top:-.05pt;width:65.9pt;height:22.5pt;z-index:251777536" coordorigin="1846,3694" coordsize="316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">
                <v:shape id="AutoShape 360" o:spid="_x0000_s1027" type="#_x0000_t32" style="position:absolute;left:2162;top:3969;width:0;height: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" strokeweight=".5pt"/>
                <v:shape id="AutoShape 361" o:spid="_x0000_s1028" type="#_x0000_t32" style="position:absolute;left:1846;top:4144;width:31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" strokeweight=".5pt"/>
                <v:shape id="AutoShape 362" o:spid="_x0000_s1029" type="#_x0000_t32" style="position:absolute;left:1846;top:3694;width:4;height:4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" strokeweight=".5pt">
                  <v:stroke endarrow="block" endarrowwidth="narrow" endarrowlength="short"/>
                </v:shape>
              </v:group>
            </w:pict>
          </mc:Fallback>
        </mc:AlternateContent>
      </w:r>
      <w:r w:rsidR="00F974D3" w:rsidRPr="00F974D3">
        <w:rPr>
          <w:rFonts w:hint="eastAsia"/>
          <w:szCs w:val="16"/>
        </w:rPr>
        <w:t xml:space="preserve">                   </w:t>
      </w:r>
      <w:r w:rsidR="00F974D3" w:rsidRPr="00F974D3">
        <w:rPr>
          <w:rFonts w:ascii="HGｺﾞｼｯｸM" w:eastAsia="HGｺﾞｼｯｸM" w:cs="Arial" w:hint="eastAsia"/>
          <w:sz w:val="14"/>
          <w:szCs w:val="14"/>
        </w:rPr>
        <w:t xml:space="preserve">    </w:t>
      </w:r>
      <w:r w:rsidR="00F974D3" w:rsidRPr="00F974D3">
        <w:rPr>
          <w:rFonts w:ascii="HGｺﾞｼｯｸM" w:eastAsia="HGｺﾞｼｯｸM" w:hint="eastAsia"/>
          <w:szCs w:val="16"/>
        </w:rPr>
        <w:t xml:space="preserve">S    V </w:t>
      </w:r>
    </w:p>
    <w:p w14:paraId="21CDAE04" w14:textId="77777777" w:rsidR="009B1375" w:rsidRDefault="00F974D3" w:rsidP="009B1375">
      <w:pPr>
        <w:jc w:val="left"/>
        <w:rPr>
          <w:szCs w:val="16"/>
        </w:rPr>
      </w:pPr>
      <w:r w:rsidRPr="00F974D3">
        <w:rPr>
          <w:rFonts w:hint="eastAsia"/>
          <w:szCs w:val="16"/>
        </w:rPr>
        <w:t xml:space="preserve">  </w:t>
      </w:r>
      <w:r w:rsidR="009B1375">
        <w:rPr>
          <w:rFonts w:hint="eastAsia"/>
          <w:szCs w:val="16"/>
        </w:rPr>
        <w:t xml:space="preserve">     </w:t>
      </w:r>
      <w:r w:rsidRPr="00F974D3">
        <w:rPr>
          <w:rFonts w:hint="eastAsia"/>
          <w:szCs w:val="16"/>
        </w:rPr>
        <w:t xml:space="preserve">                      </w:t>
      </w:r>
      <w:r w:rsidRPr="00F974D3">
        <w:rPr>
          <w:rFonts w:ascii="HGｺﾞｼｯｸM" w:eastAsia="HGｺﾞｼｯｸM" w:cs="Arial" w:hint="eastAsia"/>
          <w:sz w:val="14"/>
          <w:szCs w:val="14"/>
        </w:rPr>
        <w:t>副詞節</w:t>
      </w:r>
      <w:r w:rsidRPr="00F974D3">
        <w:rPr>
          <w:rFonts w:hint="eastAsia"/>
          <w:szCs w:val="16"/>
        </w:rPr>
        <w:t xml:space="preserve">   </w:t>
      </w:r>
    </w:p>
    <w:p w14:paraId="6A9995E2" w14:textId="77777777" w:rsidR="009B1375" w:rsidRPr="009B1375" w:rsidRDefault="00F974D3" w:rsidP="009B1375">
      <w:pPr>
        <w:widowControl/>
        <w:jc w:val="left"/>
        <w:rPr>
          <w:rFonts w:ascii="HGｺﾞｼｯｸM" w:eastAsia="HGｺﾞｼｯｸM"/>
          <w:b/>
          <w:sz w:val="20"/>
          <w:szCs w:val="20"/>
        </w:rPr>
      </w:pPr>
      <w:r>
        <w:rPr>
          <w:rFonts w:ascii="HGｺﾞｼｯｸM" w:eastAsia="HGｺﾞｼｯｸM"/>
          <w:color w:val="000000"/>
          <w:sz w:val="30"/>
          <w:szCs w:val="30"/>
        </w:rPr>
        <w:br w:type="page"/>
      </w:r>
      <w:r w:rsidR="009B1375" w:rsidRPr="009B1375">
        <w:rPr>
          <w:rFonts w:ascii="HGｺﾞｼｯｸM" w:eastAsia="HGｺﾞｼｯｸM" w:hint="eastAsia"/>
          <w:color w:val="000000"/>
          <w:sz w:val="20"/>
          <w:szCs w:val="20"/>
        </w:rPr>
        <w:lastRenderedPageBreak/>
        <w:t>●</w:t>
      </w:r>
      <w:r w:rsidR="009B1375" w:rsidRPr="009B1375">
        <w:rPr>
          <w:rFonts w:ascii="HGｺﾞｼｯｸM" w:eastAsia="HGｺﾞｼｯｸM" w:hint="eastAsia"/>
          <w:b/>
          <w:sz w:val="20"/>
          <w:szCs w:val="20"/>
        </w:rPr>
        <w:t xml:space="preserve">　英語の品詞の種類と働き</w:t>
      </w:r>
    </w:p>
    <w:p w14:paraId="2117F56A" w14:textId="77777777" w:rsidR="009B1375" w:rsidRDefault="009B1375" w:rsidP="009B1375">
      <w:pPr>
        <w:spacing w:line="152" w:lineRule="exact"/>
        <w:rPr>
          <w:rFonts w:ascii="ＭＳ 明朝"/>
          <w:spacing w:val="4"/>
        </w:rPr>
      </w:pPr>
    </w:p>
    <w:tbl>
      <w:tblPr>
        <w:tblW w:w="845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7354"/>
      </w:tblGrid>
      <w:tr w:rsidR="009B1375" w14:paraId="1D0ACD5C" w14:textId="77777777" w:rsidTr="00DF5AC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0080" w:fill="C4BC96"/>
          </w:tcPr>
          <w:p w14:paraId="2F2EB615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HGｺﾞｼｯｸM" w:cs="HGｺﾞｼｯｸM" w:hint="eastAsia"/>
                <w:szCs w:val="18"/>
              </w:rPr>
              <w:t>品　詞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0080" w:fill="C4BC96"/>
          </w:tcPr>
          <w:p w14:paraId="2E0BFD8D" w14:textId="6AE352F6" w:rsidR="009B1375" w:rsidRDefault="00AC769A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/>
                <w:spacing w:val="4"/>
              </w:rPr>
            </w:pPr>
            <w:r w:rsidRPr="00AC769A">
              <w:rPr>
                <w:rFonts w:ascii="ＭＳ 明朝" w:eastAsia="HGｺﾞｼｯｸM" w:cs="HGｺﾞｼｯｸM" w:hint="eastAsia"/>
                <w:szCs w:val="18"/>
                <w:highlight w:val="yellow"/>
              </w:rPr>
              <w:t>働　き</w:t>
            </w:r>
          </w:p>
        </w:tc>
      </w:tr>
      <w:tr w:rsidR="009B1375" w14:paraId="58A82704" w14:textId="77777777" w:rsidTr="00DF5AC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12AC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zCs w:val="18"/>
              </w:rPr>
              <w:t xml:space="preserve">　名　詞</w:t>
            </w:r>
          </w:p>
          <w:p w14:paraId="205A1891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3B6D427A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06F4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Cs w:val="18"/>
              </w:rPr>
              <w:t>人・物・</w:t>
            </w:r>
            <w:r w:rsidR="00D63BC0">
              <w:rPr>
                <w:rFonts w:ascii="ＭＳ 明朝" w:hint="eastAsia"/>
                <w:color w:val="000000"/>
                <w:szCs w:val="18"/>
              </w:rPr>
              <w:t>事</w:t>
            </w:r>
            <w:r>
              <w:rPr>
                <w:rFonts w:ascii="ＭＳ 明朝" w:hint="eastAsia"/>
                <w:color w:val="000000"/>
                <w:szCs w:val="18"/>
              </w:rPr>
              <w:t>の名前を表す語。文の中で主語・目的語・補語になる。</w:t>
            </w:r>
          </w:p>
          <w:p w14:paraId="21C3A72B" w14:textId="01A21690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>
              <w:rPr>
                <w:color w:val="000000"/>
                <w:sz w:val="20"/>
                <w:szCs w:val="20"/>
              </w:rPr>
              <w:t xml:space="preserve">The </w:t>
            </w:r>
            <w:r w:rsidRPr="00D63BC0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 boy </w:t>
            </w:r>
            <w:r>
              <w:rPr>
                <w:color w:val="000000"/>
                <w:sz w:val="20"/>
                <w:szCs w:val="20"/>
              </w:rPr>
              <w:t xml:space="preserve"> was kicking a </w:t>
            </w:r>
            <w:r w:rsidRPr="00D63BC0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 ball 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rFonts w:hint="eastAsia"/>
                <w:color w:val="000000"/>
                <w:sz w:val="16"/>
                <w:szCs w:val="16"/>
              </w:rPr>
              <w:t>その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少年</w:t>
            </w:r>
            <w:r>
              <w:rPr>
                <w:rFonts w:hint="eastAsia"/>
                <w:color w:val="000000"/>
                <w:sz w:val="16"/>
                <w:szCs w:val="16"/>
              </w:rPr>
              <w:t>は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ボール</w:t>
            </w:r>
            <w:r>
              <w:rPr>
                <w:rFonts w:hint="eastAsia"/>
                <w:color w:val="000000"/>
                <w:sz w:val="16"/>
                <w:szCs w:val="16"/>
              </w:rPr>
              <w:t>を蹴っていた。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14:paraId="69F0DF01" w14:textId="6D09A439" w:rsidR="009B1375" w:rsidRPr="00B444FB" w:rsidRDefault="00B444FB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Arial" w:hAnsi="Arial" w:cs="Arial"/>
                <w:spacing w:val="4"/>
              </w:rPr>
            </w:pPr>
            <w:r>
              <w:rPr>
                <w:rFonts w:ascii="ＭＳ 明朝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08407120" wp14:editId="5D55DA5D">
                      <wp:simplePos x="0" y="0"/>
                      <wp:positionH relativeFrom="column">
                        <wp:posOffset>1492918</wp:posOffset>
                      </wp:positionH>
                      <wp:positionV relativeFrom="paragraph">
                        <wp:posOffset>16007</wp:posOffset>
                      </wp:positionV>
                      <wp:extent cx="503621" cy="0"/>
                      <wp:effectExtent l="0" t="0" r="0" b="0"/>
                      <wp:wrapNone/>
                      <wp:docPr id="93589258" name="直線コネクタ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6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0EEC82D" id="直線コネクタ 342" o:spid="_x0000_s1026" style="position:absolute;z-index:25179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55pt,1.25pt" to="157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x/mAEAAIcDAAAOAAAAZHJzL2Uyb0RvYy54bWysU8tu2zAQvAfIPxC8x5JcNA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5AA9C4EC" wp14:editId="09596E7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17145</wp:posOffset>
                      </wp:positionV>
                      <wp:extent cx="594360" cy="0"/>
                      <wp:effectExtent l="0" t="0" r="0" b="0"/>
                      <wp:wrapNone/>
                      <wp:docPr id="60657016" name="直線コネクタ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419185E" id="直線コネクタ 342" o:spid="_x0000_s1026" style="position:absolute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pt,1.35pt" to="56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dQmQEAAIc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hint="eastAsia"/>
                <w:spacing w:val="4"/>
              </w:rPr>
              <w:t xml:space="preserve">　　　</w:t>
            </w:r>
            <w:r w:rsidRPr="00DC0CC9">
              <w:rPr>
                <w:rFonts w:ascii="Arial" w:hAnsi="Arial" w:cs="Arial"/>
                <w:spacing w:val="4"/>
                <w:shd w:val="clear" w:color="auto" w:fill="FFFF00"/>
              </w:rPr>
              <w:t>S</w:t>
            </w:r>
            <w:r w:rsidRPr="00DC0CC9">
              <w:rPr>
                <w:rFonts w:ascii="Arial" w:hAnsi="Arial" w:cs="Arial" w:hint="eastAsia"/>
                <w:spacing w:val="4"/>
              </w:rPr>
              <w:t xml:space="preserve">                    </w:t>
            </w:r>
            <w:r w:rsidR="00CA7FF2" w:rsidRPr="00DC0CC9">
              <w:rPr>
                <w:rFonts w:ascii="Arial" w:hAnsi="Arial" w:cs="Arial" w:hint="eastAsia"/>
                <w:spacing w:val="4"/>
                <w:shd w:val="clear" w:color="auto" w:fill="FFFF00"/>
              </w:rPr>
              <w:t>O</w:t>
            </w:r>
            <w:r w:rsidR="00913AD4" w:rsidRPr="00913AD4">
              <w:rPr>
                <w:rFonts w:ascii="Arial" w:hAnsi="Arial" w:cs="Arial" w:hint="eastAsia"/>
                <w:spacing w:val="4"/>
              </w:rPr>
              <w:t xml:space="preserve">　</w:t>
            </w:r>
            <w:r w:rsidR="00913AD4">
              <w:rPr>
                <w:rFonts w:ascii="Arial" w:hAnsi="Arial" w:cs="Arial" w:hint="eastAsia"/>
                <w:spacing w:val="4"/>
              </w:rPr>
              <w:t xml:space="preserve">　　　</w:t>
            </w:r>
            <w:r w:rsidR="00913AD4" w:rsidRPr="00913AD4">
              <w:rPr>
                <w:rFonts w:ascii="Arial" w:hAnsi="Arial" w:cs="Arial" w:hint="eastAsia"/>
                <w:color w:val="EE0000"/>
                <w:spacing w:val="4"/>
              </w:rPr>
              <w:t>※</w:t>
            </w:r>
            <w:r w:rsidR="00913AD4" w:rsidRPr="00913AD4">
              <w:rPr>
                <w:rFonts w:ascii="Arial" w:hAnsi="Arial" w:cs="Arial" w:hint="eastAsia"/>
                <w:color w:val="EE0000"/>
                <w:spacing w:val="4"/>
              </w:rPr>
              <w:t>2</w:t>
            </w:r>
            <w:r w:rsidR="00913AD4" w:rsidRPr="00913AD4">
              <w:rPr>
                <w:rFonts w:ascii="Arial" w:hAnsi="Arial" w:cs="Arial" w:hint="eastAsia"/>
                <w:color w:val="EE0000"/>
                <w:spacing w:val="4"/>
              </w:rPr>
              <w:t>文目は削除</w:t>
            </w:r>
          </w:p>
        </w:tc>
      </w:tr>
      <w:tr w:rsidR="009B1375" w14:paraId="60BA41A5" w14:textId="77777777" w:rsidTr="00DF5AC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B5BF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zCs w:val="18"/>
              </w:rPr>
              <w:t xml:space="preserve">　冠　詞</w:t>
            </w:r>
          </w:p>
          <w:p w14:paraId="4B622C70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104FAC8B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5B9AFA88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638A096C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41986228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5DEB" w14:textId="77777777" w:rsidR="009B1375" w:rsidRPr="00CA7FF2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-2"/>
              </w:rPr>
            </w:pPr>
            <w:r w:rsidRPr="00CA7FF2">
              <w:rPr>
                <w:rFonts w:ascii="ＭＳ 明朝" w:hint="eastAsia"/>
                <w:color w:val="000000"/>
                <w:spacing w:val="-2"/>
                <w:szCs w:val="18"/>
              </w:rPr>
              <w:t>名詞の前に置かれる語。</w:t>
            </w:r>
            <w:r w:rsidRPr="00CA7FF2">
              <w:rPr>
                <w:color w:val="000000"/>
                <w:spacing w:val="-2"/>
                <w:sz w:val="20"/>
                <w:szCs w:val="20"/>
              </w:rPr>
              <w:t>a/an</w:t>
            </w:r>
            <w:r w:rsidRPr="00CA7FF2">
              <w:rPr>
                <w:rFonts w:ascii="ＭＳ 明朝" w:hint="eastAsia"/>
                <w:color w:val="000000"/>
                <w:spacing w:val="-2"/>
                <w:szCs w:val="18"/>
              </w:rPr>
              <w:t>と</w:t>
            </w:r>
            <w:r w:rsidRPr="00CA7FF2">
              <w:rPr>
                <w:color w:val="000000"/>
                <w:spacing w:val="-2"/>
                <w:sz w:val="20"/>
                <w:szCs w:val="20"/>
              </w:rPr>
              <w:t>the</w:t>
            </w:r>
            <w:r w:rsidRPr="00CA7FF2">
              <w:rPr>
                <w:rFonts w:ascii="ＭＳ 明朝" w:hint="eastAsia"/>
                <w:color w:val="000000"/>
                <w:spacing w:val="-2"/>
                <w:szCs w:val="18"/>
              </w:rPr>
              <w:t>の２種類がある。</w:t>
            </w:r>
            <w:r w:rsidRPr="00CA7FF2">
              <w:rPr>
                <w:color w:val="000000"/>
                <w:spacing w:val="-2"/>
                <w:sz w:val="20"/>
                <w:szCs w:val="20"/>
              </w:rPr>
              <w:t>a/an</w:t>
            </w:r>
            <w:r w:rsidRPr="00CA7FF2">
              <w:rPr>
                <w:rFonts w:hint="eastAsia"/>
                <w:color w:val="000000"/>
                <w:spacing w:val="-2"/>
                <w:szCs w:val="18"/>
              </w:rPr>
              <w:t>（１つの～）は初めて話題に出る数えられる名詞の前に，</w:t>
            </w:r>
            <w:r w:rsidRPr="00CA7FF2">
              <w:rPr>
                <w:color w:val="000000"/>
                <w:spacing w:val="-2"/>
                <w:sz w:val="20"/>
                <w:szCs w:val="20"/>
              </w:rPr>
              <w:t>the</w:t>
            </w:r>
            <w:r w:rsidRPr="00CA7FF2">
              <w:rPr>
                <w:rFonts w:ascii="ＭＳ 明朝" w:hint="eastAsia"/>
                <w:color w:val="000000"/>
                <w:spacing w:val="-2"/>
                <w:szCs w:val="18"/>
              </w:rPr>
              <w:t>（その～）は前に出てきた名詞や特定できる名詞の前に置く。</w:t>
            </w:r>
          </w:p>
          <w:p w14:paraId="58F1BB7D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>
              <w:rPr>
                <w:color w:val="000000"/>
                <w:sz w:val="20"/>
                <w:szCs w:val="20"/>
              </w:rPr>
              <w:t xml:space="preserve">I had </w:t>
            </w:r>
            <w:r w:rsidRPr="00D63BC0">
              <w:rPr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Pr="00D63BC0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a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3BC0">
              <w:rPr>
                <w:color w:val="000000"/>
                <w:sz w:val="20"/>
                <w:szCs w:val="20"/>
                <w:u w:val="single"/>
              </w:rPr>
              <w:t>hamburger</w:t>
            </w:r>
            <w:r>
              <w:rPr>
                <w:color w:val="000000"/>
                <w:sz w:val="20"/>
                <w:szCs w:val="20"/>
              </w:rPr>
              <w:t xml:space="preserve"> for lunch.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rFonts w:hint="eastAsia"/>
                <w:color w:val="000000"/>
                <w:sz w:val="16"/>
                <w:szCs w:val="16"/>
              </w:rPr>
              <w:t>私は昼食に</w:t>
            </w:r>
            <w:r w:rsidRPr="00D63BC0">
              <w:rPr>
                <w:rFonts w:hint="eastAsia"/>
                <w:color w:val="000000"/>
                <w:sz w:val="16"/>
                <w:szCs w:val="16"/>
                <w:u w:val="single"/>
              </w:rPr>
              <w:t>ハンバーガー</w:t>
            </w:r>
            <w:r>
              <w:rPr>
                <w:rFonts w:hint="eastAsia"/>
                <w:color w:val="000000"/>
                <w:sz w:val="16"/>
                <w:szCs w:val="16"/>
              </w:rPr>
              <w:t>を食べた。）</w:t>
            </w:r>
          </w:p>
          <w:p w14:paraId="4CB29050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 xml:space="preserve">　　　　　　　</w:t>
            </w:r>
            <w:r>
              <w:rPr>
                <w:rFonts w:ascii="HGｺﾞｼｯｸM" w:hAnsi="HGｺﾞｼｯｸM" w:cs="HGｺﾞｼｯｸM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初めて話題に出る名詞</w:t>
            </w:r>
          </w:p>
          <w:p w14:paraId="79572819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 w:rsidRPr="00D63BC0">
              <w:rPr>
                <w:rFonts w:ascii="ＭＳ 明朝" w:hAnsi="ＭＳ 明朝"/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Pr="00D63BC0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The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3BC0">
              <w:rPr>
                <w:color w:val="000000"/>
                <w:sz w:val="20"/>
                <w:szCs w:val="20"/>
                <w:u w:val="single"/>
              </w:rPr>
              <w:t>hamburger</w:t>
            </w:r>
            <w:r>
              <w:rPr>
                <w:color w:val="000000"/>
                <w:sz w:val="20"/>
                <w:szCs w:val="20"/>
              </w:rPr>
              <w:t xml:space="preserve"> was very good. </w:t>
            </w: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その</w:t>
            </w:r>
            <w:r w:rsidRPr="00D63BC0">
              <w:rPr>
                <w:rFonts w:hint="eastAsia"/>
                <w:color w:val="000000"/>
                <w:sz w:val="16"/>
                <w:szCs w:val="16"/>
                <w:u w:val="single"/>
              </w:rPr>
              <w:t>ハンバーガー</w:t>
            </w:r>
            <w:r>
              <w:rPr>
                <w:rFonts w:hint="eastAsia"/>
                <w:color w:val="000000"/>
                <w:sz w:val="16"/>
                <w:szCs w:val="16"/>
              </w:rPr>
              <w:t>はとてもおいしかった。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14:paraId="1FAA3B86" w14:textId="38ECA920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HGｺﾞｼｯｸM" w:hAnsi="HGｺﾞｼｯｸM" w:cs="HGｺﾞｼｯｸM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 w:rsidR="00CA7FF2" w:rsidRPr="00CA7FF2"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  <w:highlight w:val="yellow"/>
              </w:rPr>
              <w:t>すでに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出てきた名詞</w:t>
            </w:r>
          </w:p>
        </w:tc>
      </w:tr>
      <w:tr w:rsidR="009B1375" w14:paraId="675F0A52" w14:textId="77777777" w:rsidTr="00DF5AC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3918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zCs w:val="18"/>
              </w:rPr>
              <w:t xml:space="preserve">　代名詞</w:t>
            </w:r>
          </w:p>
          <w:p w14:paraId="001C4BFA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6BC4" w14:textId="1E42DBAD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Cs w:val="18"/>
              </w:rPr>
              <w:t>名詞の代わりをする語。</w:t>
            </w:r>
            <w:r w:rsidR="00DC0CC9" w:rsidRPr="00DC0CC9">
              <w:rPr>
                <w:rFonts w:ascii="ＭＳ 明朝" w:hint="eastAsia"/>
                <w:color w:val="000000"/>
                <w:szCs w:val="18"/>
                <w:highlight w:val="yellow"/>
              </w:rPr>
              <w:t>主語・目的語・補語になる。</w:t>
            </w:r>
          </w:p>
          <w:p w14:paraId="38A68276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 w:rsidRPr="00D63BC0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 We </w:t>
            </w:r>
            <w:r>
              <w:rPr>
                <w:color w:val="000000"/>
                <w:sz w:val="20"/>
                <w:szCs w:val="20"/>
              </w:rPr>
              <w:t xml:space="preserve"> know </w:t>
            </w:r>
            <w:r w:rsidRPr="00D63BC0">
              <w:rPr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Pr="00D63BC0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him 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私たち</w:t>
            </w:r>
            <w:r>
              <w:rPr>
                <w:rFonts w:hint="eastAsia"/>
                <w:color w:val="000000"/>
                <w:sz w:val="16"/>
                <w:szCs w:val="16"/>
              </w:rPr>
              <w:t>は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彼</w:t>
            </w:r>
            <w:r>
              <w:rPr>
                <w:rFonts w:hint="eastAsia"/>
                <w:color w:val="000000"/>
                <w:sz w:val="16"/>
                <w:szCs w:val="16"/>
              </w:rPr>
              <w:t>を知っている。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14:paraId="5D823603" w14:textId="73FA5A84" w:rsidR="00DC0CC9" w:rsidRPr="00DC0CC9" w:rsidRDefault="00DC0CC9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Arial" w:hAnsi="Arial" w:cs="Arial"/>
                <w:spacing w:val="4"/>
              </w:rPr>
            </w:pPr>
            <w:r>
              <w:rPr>
                <w:rFonts w:ascii="ＭＳ 明朝" w:hint="eastAsia"/>
                <w:spacing w:val="4"/>
              </w:rPr>
              <w:t xml:space="preserve">   </w:t>
            </w:r>
            <w:r w:rsidRPr="00DC0CC9">
              <w:rPr>
                <w:rFonts w:ascii="Arial" w:hAnsi="Arial" w:cs="Arial"/>
                <w:spacing w:val="4"/>
              </w:rPr>
              <w:t xml:space="preserve"> </w:t>
            </w:r>
            <w:r w:rsidRPr="00DC0CC9">
              <w:rPr>
                <w:rFonts w:ascii="Arial" w:hAnsi="Arial" w:cs="Arial"/>
                <w:spacing w:val="4"/>
                <w:highlight w:val="yellow"/>
              </w:rPr>
              <w:t>S</w:t>
            </w:r>
            <w:r w:rsidRPr="00DC0CC9">
              <w:rPr>
                <w:rFonts w:ascii="Arial" w:hAnsi="Arial" w:cs="Arial"/>
                <w:spacing w:val="4"/>
              </w:rPr>
              <w:t xml:space="preserve">          </w:t>
            </w:r>
            <w:r w:rsidRPr="00DC0CC9">
              <w:rPr>
                <w:rFonts w:ascii="Arial" w:hAnsi="Arial" w:cs="Arial"/>
                <w:spacing w:val="4"/>
                <w:highlight w:val="yellow"/>
              </w:rPr>
              <w:t>O</w:t>
            </w:r>
          </w:p>
        </w:tc>
      </w:tr>
      <w:tr w:rsidR="009B1375" w14:paraId="0429D65A" w14:textId="77777777" w:rsidTr="00DF5AC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E7F2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zCs w:val="18"/>
              </w:rPr>
              <w:t xml:space="preserve">　動　詞</w:t>
            </w:r>
          </w:p>
          <w:p w14:paraId="7D9E07ED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32A30735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33585CB0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5FE89D02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C2AB" w14:textId="2A6187C0" w:rsidR="00DC0CC9" w:rsidRPr="00DC0CC9" w:rsidRDefault="00DC0CC9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/>
                <w:szCs w:val="18"/>
              </w:rPr>
            </w:pPr>
            <w:r w:rsidRPr="00DC0CC9">
              <w:rPr>
                <w:rFonts w:ascii="ＭＳ 明朝" w:hint="eastAsia"/>
                <w:color w:val="000000"/>
                <w:szCs w:val="18"/>
                <w:shd w:val="clear" w:color="auto" w:fill="FFFF00"/>
              </w:rPr>
              <w:t>「～である」「～する」など，</w:t>
            </w:r>
            <w:r w:rsidR="009B1375">
              <w:rPr>
                <w:rFonts w:ascii="ＭＳ 明朝" w:hint="eastAsia"/>
                <w:color w:val="000000"/>
                <w:szCs w:val="18"/>
              </w:rPr>
              <w:t>主語の</w:t>
            </w:r>
            <w:r w:rsidR="00E429C4">
              <w:rPr>
                <w:rFonts w:ascii="ＭＳ 明朝" w:hint="eastAsia"/>
                <w:color w:val="000000"/>
                <w:szCs w:val="18"/>
              </w:rPr>
              <w:t>状態</w:t>
            </w:r>
            <w:r w:rsidR="009B1375">
              <w:rPr>
                <w:rFonts w:ascii="ＭＳ 明朝" w:hint="eastAsia"/>
                <w:color w:val="000000"/>
                <w:szCs w:val="18"/>
              </w:rPr>
              <w:t>や</w:t>
            </w:r>
            <w:r w:rsidR="00E429C4">
              <w:rPr>
                <w:rFonts w:ascii="ＭＳ 明朝" w:hint="eastAsia"/>
                <w:color w:val="000000"/>
                <w:szCs w:val="18"/>
              </w:rPr>
              <w:t>動作</w:t>
            </w:r>
            <w:r w:rsidR="009B1375">
              <w:rPr>
                <w:rFonts w:ascii="ＭＳ 明朝" w:hint="eastAsia"/>
                <w:color w:val="000000"/>
                <w:szCs w:val="18"/>
              </w:rPr>
              <w:t>を表す語。</w:t>
            </w:r>
            <w:r w:rsidR="009B1375">
              <w:rPr>
                <w:color w:val="000000"/>
                <w:sz w:val="20"/>
                <w:szCs w:val="20"/>
              </w:rPr>
              <w:t>be</w:t>
            </w:r>
            <w:r w:rsidR="009B1375">
              <w:rPr>
                <w:rFonts w:ascii="ＭＳ 明朝" w:hint="eastAsia"/>
                <w:color w:val="000000"/>
                <w:szCs w:val="18"/>
              </w:rPr>
              <w:t>動詞と一般動詞があ</w:t>
            </w:r>
            <w:r w:rsidRPr="00DC0CC9">
              <w:rPr>
                <w:rFonts w:ascii="ＭＳ 明朝" w:hint="eastAsia"/>
                <w:color w:val="000000"/>
                <w:szCs w:val="18"/>
                <w:shd w:val="clear" w:color="auto" w:fill="FFFF00"/>
              </w:rPr>
              <w:t>り，どちらにも原形・現在形・過去形などの活用形がある。</w:t>
            </w:r>
          </w:p>
          <w:p w14:paraId="122D3BEA" w14:textId="561E1AEF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Cs w:val="18"/>
              </w:rPr>
              <w:t>●</w:t>
            </w:r>
            <w:r>
              <w:rPr>
                <w:rFonts w:ascii="Century" w:hAnsi="Century" w:cs="Century"/>
                <w:color w:val="000000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18"/>
              </w:rPr>
              <w:t>be</w:t>
            </w:r>
            <w:r>
              <w:rPr>
                <w:rFonts w:ascii="ＭＳ 明朝" w:eastAsia="HGｺﾞｼｯｸM" w:cs="HGｺﾞｼｯｸM" w:hint="eastAsia"/>
                <w:color w:val="000000"/>
                <w:szCs w:val="18"/>
              </w:rPr>
              <w:t>動詞</w:t>
            </w:r>
            <w:r w:rsidR="00DC0CC9" w:rsidRPr="000304F6">
              <w:rPr>
                <w:rFonts w:ascii="ＭＳ 明朝" w:hAnsi="ＭＳ 明朝" w:cs="HGｺﾞｼｯｸM" w:hint="eastAsia"/>
                <w:color w:val="000000"/>
                <w:szCs w:val="18"/>
                <w:shd w:val="clear" w:color="auto" w:fill="FFFF00"/>
              </w:rPr>
              <w:t>（</w:t>
            </w:r>
            <w:r w:rsidR="00DC0CC9" w:rsidRPr="000304F6">
              <w:rPr>
                <w:rFonts w:eastAsia="HGｺﾞｼｯｸM"/>
                <w:color w:val="000000"/>
                <w:szCs w:val="18"/>
                <w:shd w:val="clear" w:color="auto" w:fill="FFFF00"/>
              </w:rPr>
              <w:t>am/are/is</w:t>
            </w:r>
            <w:r w:rsidR="000304F6">
              <w:rPr>
                <w:rFonts w:eastAsia="HGｺﾞｼｯｸM" w:hint="eastAsia"/>
                <w:color w:val="000000"/>
                <w:szCs w:val="18"/>
                <w:shd w:val="clear" w:color="auto" w:fill="FFFF00"/>
              </w:rPr>
              <w:t xml:space="preserve"> </w:t>
            </w:r>
            <w:r w:rsidR="00DC0CC9" w:rsidRPr="000304F6">
              <w:rPr>
                <w:rFonts w:ascii="ＭＳ 明朝" w:hAnsi="ＭＳ 明朝" w:cs="HGｺﾞｼｯｸM" w:hint="eastAsia"/>
                <w:color w:val="000000"/>
                <w:szCs w:val="18"/>
                <w:shd w:val="clear" w:color="auto" w:fill="FFFF00"/>
              </w:rPr>
              <w:t>など）</w:t>
            </w:r>
          </w:p>
          <w:p w14:paraId="6C6048C3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>
              <w:rPr>
                <w:color w:val="000000"/>
                <w:sz w:val="20"/>
                <w:szCs w:val="20"/>
              </w:rPr>
              <w:t xml:space="preserve">I </w:t>
            </w:r>
            <w:r w:rsidRPr="00DF5AC5">
              <w:rPr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Pr="00DF5AC5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am </w:t>
            </w:r>
            <w:r>
              <w:rPr>
                <w:color w:val="000000"/>
                <w:sz w:val="20"/>
                <w:szCs w:val="20"/>
              </w:rPr>
              <w:t xml:space="preserve"> a high school student. </w:t>
            </w: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rFonts w:hint="eastAsia"/>
                <w:color w:val="000000"/>
                <w:sz w:val="16"/>
                <w:szCs w:val="16"/>
              </w:rPr>
              <w:t>私は高校生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です</w:t>
            </w:r>
            <w:r>
              <w:rPr>
                <w:rFonts w:hint="eastAsia"/>
                <w:color w:val="000000"/>
                <w:sz w:val="16"/>
                <w:szCs w:val="16"/>
              </w:rPr>
              <w:t>。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14:paraId="44D448FD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Cs w:val="18"/>
              </w:rPr>
              <w:t>●</w:t>
            </w:r>
            <w:r>
              <w:rPr>
                <w:rFonts w:ascii="Century" w:hAnsi="Century" w:cs="Century"/>
                <w:color w:val="000000"/>
                <w:szCs w:val="18"/>
              </w:rPr>
              <w:t xml:space="preserve"> </w:t>
            </w:r>
            <w:r>
              <w:rPr>
                <w:rFonts w:ascii="ＭＳ 明朝" w:eastAsia="HGｺﾞｼｯｸM" w:cs="HGｺﾞｼｯｸM" w:hint="eastAsia"/>
                <w:color w:val="000000"/>
                <w:szCs w:val="18"/>
              </w:rPr>
              <w:t>一般動詞（</w:t>
            </w:r>
            <w:r w:rsidRPr="000304F6">
              <w:rPr>
                <w:color w:val="000000"/>
                <w:szCs w:val="18"/>
              </w:rPr>
              <w:t>be</w:t>
            </w:r>
            <w:r>
              <w:rPr>
                <w:rFonts w:ascii="ＭＳ 明朝" w:hint="eastAsia"/>
                <w:color w:val="000000"/>
                <w:szCs w:val="18"/>
              </w:rPr>
              <w:t>動詞以外の動詞）</w:t>
            </w:r>
          </w:p>
          <w:p w14:paraId="1F00FE55" w14:textId="76DFCD58" w:rsidR="009B1375" w:rsidRDefault="009B1375" w:rsidP="00DF5AC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>
              <w:rPr>
                <w:color w:val="000000"/>
                <w:sz w:val="20"/>
                <w:szCs w:val="20"/>
              </w:rPr>
              <w:t xml:space="preserve">I </w:t>
            </w:r>
            <w:r w:rsidRPr="00DF5AC5">
              <w:rPr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Pr="00DF5AC5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>go</w:t>
            </w:r>
            <w:r w:rsidRPr="00DF5AC5">
              <w:rPr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to school by bus.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rFonts w:hint="eastAsia"/>
                <w:color w:val="000000"/>
                <w:sz w:val="16"/>
                <w:szCs w:val="16"/>
              </w:rPr>
              <w:t>私はバスで学校に</w:t>
            </w:r>
            <w:r w:rsidRPr="000304F6"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  <w:shd w:val="clear" w:color="auto" w:fill="FFFF00"/>
              </w:rPr>
              <w:t>通い</w:t>
            </w:r>
            <w:r w:rsidR="00DF5AC5" w:rsidRPr="000304F6"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  <w:shd w:val="clear" w:color="auto" w:fill="FFFF00"/>
              </w:rPr>
              <w:t>ます</w:t>
            </w:r>
            <w:r>
              <w:rPr>
                <w:rFonts w:hint="eastAsia"/>
                <w:color w:val="000000"/>
                <w:sz w:val="16"/>
                <w:szCs w:val="16"/>
              </w:rPr>
              <w:t>。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9B1375" w14:paraId="2950344D" w14:textId="77777777" w:rsidTr="00DF5AC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FB82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zCs w:val="18"/>
              </w:rPr>
              <w:t xml:space="preserve">　助動詞</w:t>
            </w:r>
          </w:p>
          <w:p w14:paraId="2A8D88A3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A9F6" w14:textId="6D714EE3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Cs w:val="18"/>
              </w:rPr>
              <w:t>動詞の前に置かれ，話し手の気持ちや判断を</w:t>
            </w:r>
            <w:r w:rsidR="00E429C4">
              <w:rPr>
                <w:rFonts w:ascii="ＭＳ 明朝" w:hint="eastAsia"/>
                <w:color w:val="000000"/>
                <w:szCs w:val="18"/>
              </w:rPr>
              <w:t>表すために動詞に</w:t>
            </w:r>
            <w:r w:rsidR="00913AD4" w:rsidRPr="00913AD4">
              <w:rPr>
                <w:rFonts w:ascii="ＭＳ 明朝" w:hint="eastAsia"/>
                <w:color w:val="000000"/>
                <w:szCs w:val="18"/>
                <w:shd w:val="clear" w:color="auto" w:fill="FFFF00"/>
              </w:rPr>
              <w:t>添える</w:t>
            </w:r>
            <w:r>
              <w:rPr>
                <w:rFonts w:ascii="ＭＳ 明朝" w:hint="eastAsia"/>
                <w:color w:val="000000"/>
                <w:szCs w:val="18"/>
              </w:rPr>
              <w:t>語。</w:t>
            </w:r>
          </w:p>
          <w:p w14:paraId="5DE8068D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>
              <w:rPr>
                <w:color w:val="000000"/>
                <w:sz w:val="20"/>
                <w:szCs w:val="20"/>
              </w:rPr>
              <w:t xml:space="preserve">She </w:t>
            </w:r>
            <w:r w:rsidRPr="00DF5AC5">
              <w:rPr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Pr="00DF5AC5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can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5AC5">
              <w:rPr>
                <w:color w:val="000000"/>
                <w:sz w:val="20"/>
                <w:szCs w:val="20"/>
                <w:u w:val="single"/>
              </w:rPr>
              <w:t>speak</w:t>
            </w:r>
            <w:r>
              <w:rPr>
                <w:color w:val="000000"/>
                <w:sz w:val="20"/>
                <w:szCs w:val="20"/>
              </w:rPr>
              <w:t xml:space="preserve"> French.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rFonts w:hint="eastAsia"/>
                <w:color w:val="000000"/>
                <w:sz w:val="16"/>
                <w:szCs w:val="16"/>
              </w:rPr>
              <w:t>彼女はフランス</w:t>
            </w:r>
            <w:r w:rsidR="00B01D39">
              <w:rPr>
                <w:rFonts w:hint="eastAsia"/>
                <w:color w:val="000000"/>
                <w:sz w:val="16"/>
                <w:szCs w:val="16"/>
              </w:rPr>
              <w:t>語</w:t>
            </w:r>
            <w:r>
              <w:rPr>
                <w:rFonts w:hint="eastAsia"/>
                <w:color w:val="000000"/>
                <w:sz w:val="16"/>
                <w:szCs w:val="16"/>
              </w:rPr>
              <w:t>を</w:t>
            </w:r>
            <w:r w:rsidRPr="00DF5AC5">
              <w:rPr>
                <w:rFonts w:hint="eastAsia"/>
                <w:color w:val="000000"/>
                <w:sz w:val="16"/>
                <w:szCs w:val="16"/>
                <w:u w:val="single"/>
              </w:rPr>
              <w:t>話す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ことができる</w:t>
            </w:r>
            <w:r>
              <w:rPr>
                <w:rFonts w:hint="eastAsia"/>
                <w:color w:val="000000"/>
                <w:sz w:val="16"/>
                <w:szCs w:val="16"/>
              </w:rPr>
              <w:t>。）</w:t>
            </w:r>
          </w:p>
        </w:tc>
      </w:tr>
      <w:tr w:rsidR="009B1375" w14:paraId="0918BD2A" w14:textId="77777777" w:rsidTr="00DF5AC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4917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zCs w:val="18"/>
              </w:rPr>
              <w:t xml:space="preserve">　形容詞</w:t>
            </w:r>
          </w:p>
          <w:p w14:paraId="0447A60A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4BB98754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2789761D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ECC8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Cs w:val="18"/>
              </w:rPr>
              <w:t>人・物・</w:t>
            </w:r>
            <w:r w:rsidR="00002B68">
              <w:rPr>
                <w:rFonts w:ascii="ＭＳ 明朝" w:hint="eastAsia"/>
                <w:color w:val="000000"/>
                <w:szCs w:val="18"/>
              </w:rPr>
              <w:t>事</w:t>
            </w:r>
            <w:r w:rsidR="00B01D39">
              <w:rPr>
                <w:rFonts w:ascii="ＭＳ 明朝" w:hint="eastAsia"/>
                <w:color w:val="000000"/>
                <w:szCs w:val="18"/>
              </w:rPr>
              <w:t>の性質や状態などを表す語。名詞を修飾する場合と，補語として主語・目的語の性質や状態を説明する場合</w:t>
            </w:r>
            <w:r>
              <w:rPr>
                <w:rFonts w:ascii="ＭＳ 明朝" w:hint="eastAsia"/>
                <w:color w:val="000000"/>
                <w:szCs w:val="18"/>
              </w:rPr>
              <w:t>がある。</w:t>
            </w:r>
          </w:p>
          <w:p w14:paraId="097CA1FB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 w:rsidR="00002B68">
              <w:rPr>
                <w:rFonts w:hint="eastAsia"/>
                <w:color w:val="000000"/>
                <w:sz w:val="20"/>
                <w:szCs w:val="20"/>
              </w:rPr>
              <w:t>He gave her some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F5AC5">
              <w:rPr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Pr="00DF5AC5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beautiful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5AC5">
              <w:rPr>
                <w:color w:val="000000"/>
                <w:sz w:val="20"/>
                <w:szCs w:val="20"/>
                <w:u w:val="single"/>
              </w:rPr>
              <w:t>flower</w:t>
            </w:r>
            <w:r w:rsidR="00002B68">
              <w:rPr>
                <w:rFonts w:hint="eastAsia"/>
                <w:color w:val="000000"/>
                <w:sz w:val="20"/>
                <w:szCs w:val="20"/>
                <w:u w:val="single"/>
              </w:rPr>
              <w:t>s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 w:rsidR="00002B68">
              <w:rPr>
                <w:rFonts w:hint="eastAsia"/>
                <w:color w:val="000000"/>
                <w:sz w:val="16"/>
                <w:szCs w:val="16"/>
              </w:rPr>
              <w:t>彼は彼女に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美しい</w:t>
            </w:r>
            <w:r w:rsidRPr="00DF5AC5">
              <w:rPr>
                <w:rFonts w:hint="eastAsia"/>
                <w:color w:val="000000"/>
                <w:sz w:val="16"/>
                <w:szCs w:val="16"/>
                <w:u w:val="single"/>
              </w:rPr>
              <w:t>花</w:t>
            </w:r>
            <w:r>
              <w:rPr>
                <w:rFonts w:hint="eastAsia"/>
                <w:color w:val="000000"/>
                <w:sz w:val="16"/>
                <w:szCs w:val="16"/>
              </w:rPr>
              <w:t>を</w:t>
            </w:r>
            <w:r w:rsidR="00002B68">
              <w:rPr>
                <w:rFonts w:hint="eastAsia"/>
                <w:color w:val="000000"/>
                <w:sz w:val="16"/>
                <w:szCs w:val="16"/>
              </w:rPr>
              <w:t>あげた</w:t>
            </w:r>
            <w:r>
              <w:rPr>
                <w:rFonts w:hint="eastAsia"/>
                <w:color w:val="000000"/>
                <w:sz w:val="16"/>
                <w:szCs w:val="16"/>
              </w:rPr>
              <w:t>。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14:paraId="0D5ECE30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 w:rsidRPr="00DF5AC5">
              <w:rPr>
                <w:color w:val="000000"/>
                <w:sz w:val="20"/>
                <w:szCs w:val="20"/>
                <w:u w:val="single"/>
              </w:rPr>
              <w:t>The flower</w:t>
            </w:r>
            <w:r w:rsidR="00B01D39">
              <w:rPr>
                <w:rFonts w:hint="eastAsia"/>
                <w:color w:val="000000"/>
                <w:sz w:val="20"/>
                <w:szCs w:val="20"/>
                <w:u w:val="single"/>
              </w:rPr>
              <w:t>s</w:t>
            </w:r>
            <w:r w:rsidR="00B01D39">
              <w:rPr>
                <w:color w:val="000000"/>
                <w:sz w:val="20"/>
                <w:szCs w:val="20"/>
              </w:rPr>
              <w:t xml:space="preserve"> </w:t>
            </w:r>
            <w:r w:rsidR="00B01D39">
              <w:rPr>
                <w:rFonts w:hint="eastAsia"/>
                <w:color w:val="000000"/>
                <w:sz w:val="20"/>
                <w:szCs w:val="20"/>
              </w:rPr>
              <w:t>are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F5AC5">
              <w:rPr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Pr="00DF5AC5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beautiful 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 w:rsidRPr="00DF5AC5">
              <w:rPr>
                <w:rFonts w:hint="eastAsia"/>
                <w:color w:val="000000"/>
                <w:sz w:val="16"/>
                <w:szCs w:val="16"/>
                <w:u w:val="single"/>
              </w:rPr>
              <w:t>その花</w:t>
            </w:r>
            <w:r>
              <w:rPr>
                <w:rFonts w:hint="eastAsia"/>
                <w:color w:val="000000"/>
                <w:sz w:val="16"/>
                <w:szCs w:val="16"/>
              </w:rPr>
              <w:t>は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美しい</w:t>
            </w:r>
            <w:r>
              <w:rPr>
                <w:rFonts w:hint="eastAsia"/>
                <w:color w:val="000000"/>
                <w:sz w:val="16"/>
                <w:szCs w:val="16"/>
              </w:rPr>
              <w:t>。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9B1375" w14:paraId="757BFC4B" w14:textId="77777777" w:rsidTr="00DF5AC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B0CE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zCs w:val="18"/>
              </w:rPr>
              <w:t xml:space="preserve">　副　詞</w:t>
            </w:r>
          </w:p>
          <w:p w14:paraId="2F147952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3F7F1841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4ACF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Cs w:val="18"/>
              </w:rPr>
              <w:t>動詞・形容詞・副詞</w:t>
            </w:r>
            <w:r w:rsidR="00E429C4">
              <w:rPr>
                <w:rFonts w:ascii="ＭＳ 明朝" w:hint="eastAsia"/>
                <w:color w:val="000000"/>
                <w:szCs w:val="18"/>
              </w:rPr>
              <w:t>・文全体を</w:t>
            </w:r>
            <w:r>
              <w:rPr>
                <w:rFonts w:ascii="ＭＳ 明朝" w:hint="eastAsia"/>
                <w:color w:val="000000"/>
                <w:szCs w:val="18"/>
              </w:rPr>
              <w:t>修飾して，程度・頻度・様</w:t>
            </w:r>
            <w:r w:rsidR="00E429C4">
              <w:rPr>
                <w:rFonts w:ascii="ＭＳ 明朝" w:hint="eastAsia"/>
                <w:color w:val="000000"/>
                <w:szCs w:val="18"/>
              </w:rPr>
              <w:t>態</w:t>
            </w:r>
            <w:r>
              <w:rPr>
                <w:rFonts w:ascii="ＭＳ 明朝" w:hint="eastAsia"/>
                <w:color w:val="000000"/>
                <w:szCs w:val="18"/>
              </w:rPr>
              <w:t>・時・場所などを表す語。</w:t>
            </w:r>
          </w:p>
          <w:p w14:paraId="458D1898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>
              <w:rPr>
                <w:color w:val="000000"/>
                <w:sz w:val="20"/>
                <w:szCs w:val="20"/>
              </w:rPr>
              <w:t xml:space="preserve">He </w:t>
            </w:r>
            <w:r w:rsidRPr="00DF5AC5">
              <w:rPr>
                <w:color w:val="000000"/>
                <w:sz w:val="20"/>
                <w:szCs w:val="20"/>
                <w:u w:val="single"/>
              </w:rPr>
              <w:t>spoke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5AC5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 very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5AC5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 slowly 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rFonts w:hint="eastAsia"/>
                <w:color w:val="000000"/>
                <w:sz w:val="16"/>
                <w:szCs w:val="16"/>
              </w:rPr>
              <w:t>彼は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とてもゆっくり</w:t>
            </w:r>
            <w:r w:rsidRPr="00DF5AC5">
              <w:rPr>
                <w:rFonts w:hint="eastAsia"/>
                <w:color w:val="000000"/>
                <w:sz w:val="16"/>
                <w:szCs w:val="16"/>
                <w:u w:val="single"/>
              </w:rPr>
              <w:t>話した</w:t>
            </w:r>
            <w:r>
              <w:rPr>
                <w:rFonts w:hint="eastAsia"/>
                <w:color w:val="000000"/>
                <w:sz w:val="16"/>
                <w:szCs w:val="16"/>
              </w:rPr>
              <w:t>。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14:paraId="271BEDBC" w14:textId="50F55A7B" w:rsidR="00913AD4" w:rsidRDefault="00913AD4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 w:rsidRPr="00913AD4">
              <w:rPr>
                <w:rFonts w:ascii="Arial" w:hAnsi="Arial" w:cs="Arial" w:hint="eastAsia"/>
                <w:color w:val="EE0000"/>
                <w:spacing w:val="4"/>
              </w:rPr>
              <w:t>※</w:t>
            </w:r>
            <w:r w:rsidRPr="00913AD4">
              <w:rPr>
                <w:rFonts w:ascii="Arial" w:hAnsi="Arial" w:cs="Arial" w:hint="eastAsia"/>
                <w:color w:val="EE0000"/>
                <w:spacing w:val="4"/>
              </w:rPr>
              <w:t>2</w:t>
            </w:r>
            <w:r w:rsidRPr="00913AD4">
              <w:rPr>
                <w:rFonts w:ascii="Arial" w:hAnsi="Arial" w:cs="Arial" w:hint="eastAsia"/>
                <w:color w:val="EE0000"/>
                <w:spacing w:val="4"/>
              </w:rPr>
              <w:t>文目は削除</w:t>
            </w:r>
          </w:p>
        </w:tc>
      </w:tr>
      <w:tr w:rsidR="009B1375" w14:paraId="7C85945A" w14:textId="77777777" w:rsidTr="00DF5AC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AF86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zCs w:val="18"/>
              </w:rPr>
              <w:t xml:space="preserve">　前置詞</w:t>
            </w:r>
          </w:p>
          <w:p w14:paraId="537C7F45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6A2B60DE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1D300695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5679451D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5237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Cs w:val="18"/>
              </w:rPr>
              <w:t>名詞・代名詞などの前に置かれ，それらの語と共に形容詞や副詞の</w:t>
            </w:r>
            <w:r w:rsidR="00E429C4">
              <w:rPr>
                <w:rFonts w:ascii="ＭＳ 明朝" w:hint="eastAsia"/>
                <w:color w:val="000000"/>
                <w:szCs w:val="18"/>
              </w:rPr>
              <w:t>ような</w:t>
            </w:r>
            <w:r>
              <w:rPr>
                <w:rFonts w:ascii="ＭＳ 明朝" w:hint="eastAsia"/>
                <w:color w:val="000000"/>
                <w:szCs w:val="18"/>
              </w:rPr>
              <w:t>働きをする語。</w:t>
            </w:r>
          </w:p>
          <w:p w14:paraId="6827B1F0" w14:textId="77777777" w:rsidR="009B1375" w:rsidRDefault="00537D07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noProof/>
                <w:color w:val="000000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78560" behindDoc="0" locked="0" layoutInCell="1" allowOverlap="1" wp14:anchorId="0DB4F6BD" wp14:editId="726A751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181610</wp:posOffset>
                      </wp:positionV>
                      <wp:extent cx="463550" cy="111125"/>
                      <wp:effectExtent l="35560" t="20320" r="5715" b="11430"/>
                      <wp:wrapNone/>
                      <wp:docPr id="329" name="Group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463550" cy="111125"/>
                                <a:chOff x="2918" y="10193"/>
                                <a:chExt cx="288" cy="175"/>
                              </a:xfrm>
                            </wpg:grpSpPr>
                            <wps:wsp>
                              <wps:cNvPr id="330" name="AutoShape 3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18" y="10193"/>
                                  <a:ext cx="0" cy="1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1" name="AutoShape 3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18" y="10368"/>
                                  <a:ext cx="28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2" name="AutoShape 38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03" y="10193"/>
                                  <a:ext cx="0" cy="1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58B5D3D" id="Group 384" o:spid="_x0000_s1026" style="position:absolute;left:0;text-align:left;margin-left:25.8pt;margin-top:14.3pt;width:36.5pt;height:8.75pt;flip:x;z-index:251778560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">
                      <v:shape id="AutoShape 385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" strokeweight=".5pt"/>
                      <v:shape id="AutoShape 386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" strokeweight=".5pt"/>
                      <v:shape id="AutoShape 387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" strokeweight=".5pt">
                        <v:stroke endarrow="block" endarrowwidth="narrow" endarrowlength="short"/>
                      </v:shape>
                    </v:group>
                  </w:pict>
                </mc:Fallback>
              </mc:AlternateContent>
            </w:r>
            <w:r w:rsidR="009B1375"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 w:rsidR="009B1375" w:rsidRPr="00FD6A8B">
              <w:rPr>
                <w:color w:val="000000"/>
                <w:sz w:val="20"/>
                <w:szCs w:val="20"/>
                <w:u w:val="single"/>
              </w:rPr>
              <w:t>The coat</w:t>
            </w:r>
            <w:r w:rsidR="009B1375">
              <w:rPr>
                <w:color w:val="000000"/>
                <w:sz w:val="20"/>
                <w:szCs w:val="20"/>
              </w:rPr>
              <w:t xml:space="preserve"> </w:t>
            </w:r>
            <w:r w:rsidR="009B1375" w:rsidRPr="00FD6A8B">
              <w:rPr>
                <w:color w:val="000000"/>
                <w:sz w:val="20"/>
                <w:szCs w:val="20"/>
                <w:u w:val="wave"/>
                <w:bdr w:val="single" w:sz="4" w:space="0" w:color="auto"/>
              </w:rPr>
              <w:t xml:space="preserve"> </w:t>
            </w:r>
            <w:r w:rsidR="009B1375" w:rsidRPr="00FD6A8B">
              <w:rPr>
                <w:b/>
                <w:bCs/>
                <w:color w:val="000000"/>
                <w:sz w:val="20"/>
                <w:szCs w:val="20"/>
                <w:u w:val="wave"/>
                <w:bdr w:val="single" w:sz="4" w:space="0" w:color="auto"/>
              </w:rPr>
              <w:t xml:space="preserve">on </w:t>
            </w:r>
            <w:r w:rsidR="009B1375" w:rsidRPr="00FD6A8B">
              <w:rPr>
                <w:b/>
                <w:bCs/>
                <w:color w:val="000000"/>
                <w:sz w:val="20"/>
                <w:szCs w:val="20"/>
                <w:u w:val="wave"/>
              </w:rPr>
              <w:t xml:space="preserve"> </w:t>
            </w:r>
            <w:r w:rsidR="009B1375" w:rsidRPr="00FD6A8B">
              <w:rPr>
                <w:color w:val="000000"/>
                <w:sz w:val="20"/>
                <w:szCs w:val="20"/>
                <w:u w:val="wave"/>
              </w:rPr>
              <w:t>the chair</w:t>
            </w:r>
            <w:r w:rsidR="009B1375">
              <w:rPr>
                <w:color w:val="000000"/>
                <w:sz w:val="20"/>
                <w:szCs w:val="20"/>
              </w:rPr>
              <w:t xml:space="preserve"> is mine.</w:t>
            </w:r>
            <w:r w:rsidR="009B1375">
              <w:rPr>
                <w:color w:val="000000"/>
                <w:sz w:val="16"/>
                <w:szCs w:val="16"/>
              </w:rPr>
              <w:t xml:space="preserve"> (</w:t>
            </w:r>
            <w:r w:rsidR="00B01D39">
              <w:rPr>
                <w:rFonts w:hint="eastAsia"/>
                <w:color w:val="000000"/>
                <w:sz w:val="16"/>
                <w:szCs w:val="16"/>
                <w:u w:val="wave"/>
              </w:rPr>
              <w:t>いす</w:t>
            </w:r>
            <w:r w:rsidR="009B1375" w:rsidRPr="00FD6A8B">
              <w:rPr>
                <w:rFonts w:hint="eastAsia"/>
                <w:color w:val="000000"/>
                <w:sz w:val="16"/>
                <w:szCs w:val="16"/>
                <w:u w:val="wave"/>
              </w:rPr>
              <w:t>の</w:t>
            </w:r>
            <w:r w:rsidR="009B1375" w:rsidRPr="00FD6A8B"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  <w:u w:val="wave"/>
              </w:rPr>
              <w:t>上の</w:t>
            </w:r>
            <w:r w:rsidR="009B1375" w:rsidRPr="00FD6A8B">
              <w:rPr>
                <w:rFonts w:hint="eastAsia"/>
                <w:color w:val="000000"/>
                <w:sz w:val="16"/>
                <w:szCs w:val="16"/>
                <w:u w:val="single"/>
              </w:rPr>
              <w:t>コート</w:t>
            </w:r>
            <w:r w:rsidR="009B1375">
              <w:rPr>
                <w:rFonts w:hint="eastAsia"/>
                <w:color w:val="000000"/>
                <w:sz w:val="16"/>
                <w:szCs w:val="16"/>
              </w:rPr>
              <w:t>は私のです。</w:t>
            </w:r>
            <w:r w:rsidR="009B1375">
              <w:rPr>
                <w:color w:val="000000"/>
                <w:sz w:val="16"/>
                <w:szCs w:val="16"/>
              </w:rPr>
              <w:t>)</w:t>
            </w:r>
          </w:p>
          <w:p w14:paraId="55E23999" w14:textId="044185A9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DF5AC5">
              <w:rPr>
                <w:rFonts w:hint="eastAsia"/>
                <w:b/>
                <w:bCs/>
                <w:color w:val="000000"/>
              </w:rPr>
              <w:t xml:space="preserve">    </w:t>
            </w:r>
            <w:r>
              <w:rPr>
                <w:b/>
                <w:bCs/>
                <w:color w:val="000000"/>
              </w:rPr>
              <w:t xml:space="preserve"> </w:t>
            </w:r>
            <w:r w:rsidR="00FD6A8B">
              <w:rPr>
                <w:rFonts w:hint="eastAsia"/>
                <w:b/>
                <w:bCs/>
                <w:color w:val="000000"/>
              </w:rPr>
              <w:t xml:space="preserve">       </w:t>
            </w:r>
            <w:r>
              <w:rPr>
                <w:b/>
                <w:bCs/>
                <w:color w:val="000000"/>
              </w:rPr>
              <w:t xml:space="preserve"> </w:t>
            </w:r>
            <w:r w:rsidR="00E429C4"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名詞を修飾</w:t>
            </w:r>
            <w:r w:rsidR="00913AD4" w:rsidRPr="00913AD4"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  <w:highlight w:val="yellow"/>
              </w:rPr>
              <w:t>（形容詞の働き）</w:t>
            </w:r>
          </w:p>
          <w:p w14:paraId="62C8949F" w14:textId="15514512" w:rsidR="009B1375" w:rsidRDefault="00537D07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noProof/>
                <w:color w:val="000000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79584" behindDoc="0" locked="0" layoutInCell="1" allowOverlap="1" wp14:anchorId="791A0728" wp14:editId="76917EA4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173355</wp:posOffset>
                      </wp:positionV>
                      <wp:extent cx="785495" cy="111125"/>
                      <wp:effectExtent l="39370" t="19685" r="13335" b="12065"/>
                      <wp:wrapNone/>
                      <wp:docPr id="325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785495" cy="111125"/>
                                <a:chOff x="2918" y="10193"/>
                                <a:chExt cx="288" cy="175"/>
                              </a:xfrm>
                            </wpg:grpSpPr>
                            <wps:wsp>
                              <wps:cNvPr id="326" name="AutoShape 3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18" y="10193"/>
                                  <a:ext cx="0" cy="1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AutoShape 3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18" y="10368"/>
                                  <a:ext cx="28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AutoShape 39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03" y="10193"/>
                                  <a:ext cx="0" cy="1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C134A0C" id="Group 388" o:spid="_x0000_s1026" style="position:absolute;left:0;text-align:left;margin-left:32.1pt;margin-top:13.65pt;width:61.85pt;height:8.75pt;flip:x;z-index:251779584" coordorigin="2918,10193" coordsize="288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">
                      <v:shape id="AutoShape 389" o:spid="_x0000_s1027" type="#_x0000_t32" style="position:absolute;left:2918;top:10193;width:0;height: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" strokeweight=".5pt"/>
                      <v:shape id="AutoShape 390" o:spid="_x0000_s1028" type="#_x0000_t32" style="position:absolute;left:2918;top:10368;width: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" strokeweight=".5pt"/>
                      <v:shape id="AutoShape 391" o:spid="_x0000_s1029" type="#_x0000_t32" style="position:absolute;left:3203;top:10193;width:0;height: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" strokeweight=".5pt">
                        <v:stroke endarrow="block" endarrowwidth="narrow" endarrowlength="short"/>
                      </v:shape>
                    </v:group>
                  </w:pict>
                </mc:Fallback>
              </mc:AlternateContent>
            </w:r>
            <w:r w:rsidR="009B1375"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 w:rsidR="009B1375">
              <w:rPr>
                <w:color w:val="000000"/>
                <w:sz w:val="20"/>
                <w:szCs w:val="20"/>
              </w:rPr>
              <w:t xml:space="preserve">He </w:t>
            </w:r>
            <w:r w:rsidR="009B1375" w:rsidRPr="00FD6A8B">
              <w:rPr>
                <w:color w:val="000000"/>
                <w:sz w:val="20"/>
                <w:szCs w:val="20"/>
                <w:u w:val="single"/>
              </w:rPr>
              <w:t>put</w:t>
            </w:r>
            <w:r w:rsidR="009B1375">
              <w:rPr>
                <w:color w:val="000000"/>
                <w:sz w:val="20"/>
                <w:szCs w:val="20"/>
              </w:rPr>
              <w:t xml:space="preserve"> the book </w:t>
            </w:r>
            <w:r w:rsidR="009B1375" w:rsidRPr="00FD6A8B">
              <w:rPr>
                <w:color w:val="000000"/>
                <w:sz w:val="20"/>
                <w:szCs w:val="20"/>
                <w:u w:val="wave"/>
                <w:bdr w:val="single" w:sz="4" w:space="0" w:color="auto"/>
              </w:rPr>
              <w:t xml:space="preserve"> </w:t>
            </w:r>
            <w:r w:rsidR="009B1375" w:rsidRPr="00FD6A8B">
              <w:rPr>
                <w:b/>
                <w:bCs/>
                <w:color w:val="000000"/>
                <w:sz w:val="20"/>
                <w:szCs w:val="20"/>
                <w:u w:val="wave"/>
                <w:bdr w:val="single" w:sz="4" w:space="0" w:color="auto"/>
              </w:rPr>
              <w:t xml:space="preserve">on </w:t>
            </w:r>
            <w:r w:rsidR="009B1375" w:rsidRPr="00FD6A8B">
              <w:rPr>
                <w:b/>
                <w:bCs/>
                <w:color w:val="000000"/>
                <w:sz w:val="20"/>
                <w:szCs w:val="20"/>
                <w:u w:val="wave"/>
              </w:rPr>
              <w:t xml:space="preserve"> </w:t>
            </w:r>
            <w:r w:rsidR="009B1375" w:rsidRPr="00FD6A8B">
              <w:rPr>
                <w:color w:val="000000"/>
                <w:sz w:val="20"/>
                <w:szCs w:val="20"/>
                <w:u w:val="wave"/>
              </w:rPr>
              <w:t>the table</w:t>
            </w:r>
            <w:r w:rsidR="009B1375">
              <w:rPr>
                <w:color w:val="000000"/>
                <w:sz w:val="20"/>
                <w:szCs w:val="20"/>
              </w:rPr>
              <w:t>.</w:t>
            </w:r>
            <w:r w:rsidR="009B1375">
              <w:rPr>
                <w:color w:val="000000"/>
                <w:sz w:val="16"/>
                <w:szCs w:val="16"/>
              </w:rPr>
              <w:t xml:space="preserve"> (</w:t>
            </w:r>
            <w:r w:rsidR="009B1375">
              <w:rPr>
                <w:rFonts w:hint="eastAsia"/>
                <w:color w:val="000000"/>
                <w:sz w:val="16"/>
                <w:szCs w:val="16"/>
              </w:rPr>
              <w:t>彼は</w:t>
            </w:r>
            <w:r w:rsidR="009B1375" w:rsidRPr="00FD6A8B">
              <w:rPr>
                <w:rFonts w:hint="eastAsia"/>
                <w:color w:val="000000"/>
                <w:sz w:val="16"/>
                <w:szCs w:val="16"/>
                <w:u w:val="wave"/>
              </w:rPr>
              <w:t>テーブルの</w:t>
            </w:r>
            <w:r w:rsidR="009B1375" w:rsidRPr="00FD6A8B"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  <w:u w:val="wave"/>
              </w:rPr>
              <w:t>上に</w:t>
            </w:r>
            <w:r w:rsidR="009B1375" w:rsidRPr="00913AD4">
              <w:rPr>
                <w:rFonts w:hint="eastAsia"/>
                <w:color w:val="000000"/>
                <w:sz w:val="16"/>
                <w:szCs w:val="16"/>
                <w:highlight w:val="yellow"/>
              </w:rPr>
              <w:t>本</w:t>
            </w:r>
            <w:r w:rsidR="009B1375">
              <w:rPr>
                <w:rFonts w:hint="eastAsia"/>
                <w:color w:val="000000"/>
                <w:sz w:val="16"/>
                <w:szCs w:val="16"/>
              </w:rPr>
              <w:t>を</w:t>
            </w:r>
            <w:r w:rsidR="009B1375" w:rsidRPr="00FD6A8B">
              <w:rPr>
                <w:rFonts w:hint="eastAsia"/>
                <w:color w:val="000000"/>
                <w:sz w:val="16"/>
                <w:szCs w:val="16"/>
                <w:u w:val="single"/>
              </w:rPr>
              <w:t>置いた</w:t>
            </w:r>
            <w:r w:rsidR="009B1375">
              <w:rPr>
                <w:rFonts w:hint="eastAsia"/>
                <w:color w:val="000000"/>
                <w:sz w:val="16"/>
                <w:szCs w:val="16"/>
              </w:rPr>
              <w:t>。</w:t>
            </w:r>
            <w:r w:rsidR="009B1375">
              <w:rPr>
                <w:color w:val="000000"/>
                <w:sz w:val="16"/>
                <w:szCs w:val="16"/>
              </w:rPr>
              <w:t>)</w:t>
            </w:r>
          </w:p>
          <w:p w14:paraId="43FA8322" w14:textId="0E55578A" w:rsidR="009B1375" w:rsidRDefault="009B1375" w:rsidP="00DF5AC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  <w:r w:rsidR="00DF5AC5">
              <w:rPr>
                <w:rFonts w:hint="eastAsia"/>
                <w:b/>
                <w:bCs/>
                <w:color w:val="000000"/>
              </w:rPr>
              <w:t xml:space="preserve">         </w:t>
            </w:r>
            <w:r>
              <w:rPr>
                <w:b/>
                <w:bCs/>
                <w:color w:val="000000"/>
              </w:rPr>
              <w:t xml:space="preserve">  </w:t>
            </w:r>
            <w:r w:rsidR="00FD6A8B">
              <w:rPr>
                <w:rFonts w:hint="eastAsia"/>
                <w:b/>
                <w:bCs/>
                <w:color w:val="000000"/>
              </w:rPr>
              <w:t xml:space="preserve">         </w:t>
            </w:r>
            <w:r w:rsidR="00E429C4"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動詞を修飾</w:t>
            </w:r>
            <w:r w:rsidR="00913AD4" w:rsidRPr="00913AD4"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  <w:highlight w:val="yellow"/>
              </w:rPr>
              <w:t>（</w:t>
            </w:r>
            <w:r w:rsidR="00913AD4"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  <w:highlight w:val="yellow"/>
              </w:rPr>
              <w:t>副詞</w:t>
            </w:r>
            <w:r w:rsidR="00913AD4" w:rsidRPr="00913AD4"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  <w:highlight w:val="yellow"/>
              </w:rPr>
              <w:t>の働き）</w:t>
            </w:r>
          </w:p>
        </w:tc>
      </w:tr>
      <w:tr w:rsidR="009B1375" w14:paraId="304075E0" w14:textId="77777777" w:rsidTr="00DF5AC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3B34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zCs w:val="18"/>
              </w:rPr>
              <w:t xml:space="preserve">　接続詞</w:t>
            </w:r>
          </w:p>
          <w:p w14:paraId="30811322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  <w:p w14:paraId="62C7BFA3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A93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color w:val="000000"/>
                <w:szCs w:val="18"/>
              </w:rPr>
              <w:t xml:space="preserve">　語と語，</w:t>
            </w:r>
            <w:r w:rsidR="00FD6A8B">
              <w:rPr>
                <w:rFonts w:ascii="ＭＳ 明朝" w:hint="eastAsia"/>
                <w:color w:val="000000"/>
                <w:szCs w:val="18"/>
              </w:rPr>
              <w:t>句と句，節と節</w:t>
            </w:r>
            <w:r>
              <w:rPr>
                <w:rFonts w:ascii="ＭＳ 明朝" w:hint="eastAsia"/>
                <w:color w:val="000000"/>
                <w:szCs w:val="18"/>
              </w:rPr>
              <w:t>などを結び付ける語。</w:t>
            </w:r>
          </w:p>
          <w:p w14:paraId="0CDB34A2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 w:rsidRPr="00FD6A8B">
              <w:rPr>
                <w:color w:val="000000"/>
                <w:sz w:val="20"/>
                <w:szCs w:val="20"/>
                <w:u w:val="single"/>
              </w:rPr>
              <w:t>Lisa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D6A8B">
              <w:rPr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Pr="00FD6A8B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and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6A8B">
              <w:rPr>
                <w:color w:val="000000"/>
                <w:sz w:val="20"/>
                <w:szCs w:val="20"/>
                <w:u w:val="single"/>
              </w:rPr>
              <w:t>Meg</w:t>
            </w:r>
            <w:r>
              <w:rPr>
                <w:color w:val="000000"/>
                <w:sz w:val="20"/>
                <w:szCs w:val="20"/>
              </w:rPr>
              <w:t xml:space="preserve"> are in the same class.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 w:rsidRPr="00FD6A8B">
              <w:rPr>
                <w:rFonts w:hint="eastAsia"/>
                <w:color w:val="000000"/>
                <w:sz w:val="16"/>
                <w:szCs w:val="16"/>
                <w:u w:val="single"/>
              </w:rPr>
              <w:t>リサ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と</w:t>
            </w:r>
            <w:r w:rsidRPr="00FD6A8B">
              <w:rPr>
                <w:rFonts w:hint="eastAsia"/>
                <w:color w:val="000000"/>
                <w:sz w:val="16"/>
                <w:szCs w:val="16"/>
                <w:u w:val="single"/>
              </w:rPr>
              <w:t>メグ</w:t>
            </w:r>
            <w:r>
              <w:rPr>
                <w:rFonts w:hint="eastAsia"/>
                <w:color w:val="000000"/>
                <w:sz w:val="16"/>
                <w:szCs w:val="16"/>
              </w:rPr>
              <w:t>は同じクラスです。）</w:t>
            </w:r>
          </w:p>
          <w:p w14:paraId="3E6EF0FE" w14:textId="5981C8F9" w:rsidR="0063125E" w:rsidRPr="0063125E" w:rsidRDefault="0063125E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HGｺﾞｼｯｸM" w:eastAsia="HGｺﾞｼｯｸM"/>
                <w:spacing w:val="4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</w:t>
            </w:r>
            <w:r w:rsidRPr="0063125E">
              <w:rPr>
                <w:rFonts w:ascii="HGｺﾞｼｯｸM" w:eastAsia="HGｺﾞｼｯｸM" w:hint="eastAsia"/>
                <w:color w:val="000000"/>
                <w:sz w:val="16"/>
                <w:szCs w:val="16"/>
                <w:highlight w:val="yellow"/>
              </w:rPr>
              <w:t>語</w:t>
            </w:r>
            <w:r w:rsidRPr="0063125E">
              <w:rPr>
                <w:rFonts w:ascii="HGｺﾞｼｯｸM" w:eastAsia="HGｺﾞｼｯｸM" w:hint="eastAsia"/>
                <w:color w:val="FFFFFF" w:themeColor="background1"/>
                <w:sz w:val="16"/>
                <w:szCs w:val="16"/>
              </w:rPr>
              <w:t xml:space="preserve">　　　　　</w:t>
            </w:r>
            <w:r w:rsidRPr="0063125E">
              <w:rPr>
                <w:rFonts w:ascii="HGｺﾞｼｯｸM" w:eastAsia="HGｺﾞｼｯｸM" w:hint="eastAsia"/>
                <w:color w:val="000000"/>
                <w:sz w:val="16"/>
                <w:szCs w:val="16"/>
              </w:rPr>
              <w:t xml:space="preserve">　</w:t>
            </w:r>
            <w:r w:rsidRPr="0063125E">
              <w:rPr>
                <w:rFonts w:ascii="HGｺﾞｼｯｸM" w:eastAsia="HGｺﾞｼｯｸM" w:hint="eastAsia"/>
                <w:color w:val="000000"/>
                <w:sz w:val="16"/>
                <w:szCs w:val="16"/>
                <w:highlight w:val="yellow"/>
              </w:rPr>
              <w:t>語</w:t>
            </w:r>
          </w:p>
          <w:p w14:paraId="41F741C6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 w:rsidRPr="00FD6A8B">
              <w:rPr>
                <w:color w:val="000000"/>
                <w:sz w:val="20"/>
                <w:szCs w:val="20"/>
                <w:u w:val="single"/>
              </w:rPr>
              <w:t>I went to bed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D6A8B">
              <w:rPr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Pr="00FD6A8B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because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6A8B">
              <w:rPr>
                <w:color w:val="000000"/>
                <w:sz w:val="20"/>
                <w:szCs w:val="20"/>
                <w:u w:val="single"/>
              </w:rPr>
              <w:t>I was tired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 w:rsidRPr="00FD6A8B">
              <w:rPr>
                <w:rFonts w:hint="eastAsia"/>
                <w:color w:val="000000"/>
                <w:sz w:val="16"/>
                <w:szCs w:val="16"/>
                <w:u w:val="single"/>
              </w:rPr>
              <w:t>疲れていた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ので</w:t>
            </w:r>
            <w:r w:rsidRPr="00FD6A8B">
              <w:rPr>
                <w:rFonts w:hint="eastAsia"/>
                <w:color w:val="000000"/>
                <w:sz w:val="16"/>
                <w:szCs w:val="16"/>
                <w:u w:val="single"/>
              </w:rPr>
              <w:t>私は寝た</w:t>
            </w:r>
            <w:r>
              <w:rPr>
                <w:rFonts w:hint="eastAsia"/>
                <w:color w:val="000000"/>
                <w:sz w:val="16"/>
                <w:szCs w:val="16"/>
              </w:rPr>
              <w:t>。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14:paraId="507EEC6A" w14:textId="573A14AB" w:rsidR="0063125E" w:rsidRDefault="0063125E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</w:t>
            </w:r>
            <w:r w:rsidRPr="0063125E">
              <w:rPr>
                <w:rFonts w:ascii="HGｺﾞｼｯｸM" w:eastAsia="HGｺﾞｼｯｸM" w:hint="eastAsia"/>
                <w:color w:val="000000"/>
                <w:sz w:val="16"/>
                <w:szCs w:val="16"/>
                <w:highlight w:val="yellow"/>
              </w:rPr>
              <w:t>節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　　　　　　</w:t>
            </w:r>
            <w:r w:rsidRPr="0063125E">
              <w:rPr>
                <w:rFonts w:ascii="HGｺﾞｼｯｸM" w:eastAsia="HGｺﾞｼｯｸM" w:hint="eastAsia"/>
                <w:color w:val="000000"/>
                <w:sz w:val="16"/>
                <w:szCs w:val="16"/>
                <w:highlight w:val="yellow"/>
              </w:rPr>
              <w:t>節</w:t>
            </w:r>
          </w:p>
        </w:tc>
      </w:tr>
      <w:tr w:rsidR="009B1375" w14:paraId="71BC1B7C" w14:textId="77777777" w:rsidTr="00DF5AC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E446" w14:textId="44CDB7EB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zCs w:val="18"/>
              </w:rPr>
              <w:t xml:space="preserve">　</w:t>
            </w:r>
            <w:r w:rsidR="0063125E" w:rsidRPr="00B14D64">
              <w:rPr>
                <w:rFonts w:ascii="ＭＳ 明朝" w:eastAsia="ＭＳ ゴシック" w:cs="ＭＳ ゴシック"/>
                <w:color w:val="000000"/>
                <w:szCs w:val="18"/>
                <w:shd w:val="clear" w:color="auto" w:fill="FFFF0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125E" w:rsidRPr="00B14D64">
                    <w:rPr>
                      <w:rFonts w:ascii="ＭＳ ゴシック" w:eastAsia="ＭＳ ゴシック" w:hAnsi="ＭＳ ゴシック" w:cs="ＭＳ ゴシック" w:hint="eastAsia"/>
                      <w:color w:val="000000"/>
                      <w:sz w:val="9"/>
                      <w:szCs w:val="18"/>
                      <w:shd w:val="clear" w:color="auto" w:fill="FFFF00"/>
                    </w:rPr>
                    <w:t>かんとう</w:t>
                  </w:r>
                </w:rt>
                <w:rubyBase>
                  <w:r w:rsidR="0063125E" w:rsidRPr="00B14D64">
                    <w:rPr>
                      <w:rFonts w:ascii="ＭＳ 明朝" w:eastAsia="ＭＳ ゴシック" w:cs="ＭＳ ゴシック" w:hint="eastAsia"/>
                      <w:color w:val="000000"/>
                      <w:szCs w:val="18"/>
                      <w:shd w:val="clear" w:color="auto" w:fill="FFFF00"/>
                    </w:rPr>
                    <w:t>間投</w:t>
                  </w:r>
                </w:rubyBase>
              </w:ruby>
            </w:r>
            <w:r>
              <w:rPr>
                <w:rFonts w:ascii="ＭＳ 明朝" w:eastAsia="ＭＳ ゴシック" w:cs="ＭＳ ゴシック" w:hint="eastAsia"/>
                <w:color w:val="000000"/>
                <w:szCs w:val="18"/>
              </w:rPr>
              <w:t>詞</w:t>
            </w:r>
          </w:p>
          <w:p w14:paraId="21A0195D" w14:textId="77777777" w:rsidR="009B1375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C6A6" w14:textId="25D50D9B" w:rsidR="009B1375" w:rsidRPr="006862C7" w:rsidRDefault="009B1375" w:rsidP="0080658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-8"/>
              </w:rPr>
            </w:pPr>
            <w:r>
              <w:rPr>
                <w:rFonts w:ascii="ＭＳ 明朝" w:hint="eastAsia"/>
                <w:color w:val="000000"/>
                <w:szCs w:val="18"/>
              </w:rPr>
              <w:t xml:space="preserve">　</w:t>
            </w:r>
            <w:r w:rsidRPr="006862C7">
              <w:rPr>
                <w:rFonts w:ascii="ＭＳ 明朝" w:hint="eastAsia"/>
                <w:color w:val="000000"/>
                <w:spacing w:val="-8"/>
                <w:szCs w:val="18"/>
              </w:rPr>
              <w:t>驚き・感動・喜び・悲しみ・怒りなどの感情や，呼びかけなどを表す語。</w:t>
            </w:r>
            <w:r w:rsidR="006862C7" w:rsidRPr="006862C7">
              <w:rPr>
                <w:rFonts w:hint="eastAsia"/>
                <w:color w:val="000000"/>
                <w:spacing w:val="-8"/>
                <w:sz w:val="16"/>
                <w:szCs w:val="16"/>
              </w:rPr>
              <w:t>ah, hi, wow, oops</w:t>
            </w:r>
            <w:r w:rsidR="006862C7" w:rsidRPr="006862C7">
              <w:rPr>
                <w:rFonts w:hint="eastAsia"/>
                <w:color w:val="000000"/>
                <w:spacing w:val="-8"/>
                <w:sz w:val="16"/>
                <w:szCs w:val="16"/>
              </w:rPr>
              <w:t>など。</w:t>
            </w:r>
          </w:p>
          <w:p w14:paraId="2A469B2F" w14:textId="7FECCBAD" w:rsidR="009B1375" w:rsidRDefault="009B1375" w:rsidP="00EC0A7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4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color w:val="000000"/>
                <w:sz w:val="20"/>
                <w:szCs w:val="20"/>
              </w:rPr>
              <w:t>・</w:t>
            </w:r>
            <w:r w:rsidRPr="00FD6A8B">
              <w:rPr>
                <w:rFonts w:ascii="ＭＳ 明朝" w:hAnsi="ＭＳ 明朝"/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Pr="00FD6A8B">
              <w:rPr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Oh </w:t>
            </w:r>
            <w:r>
              <w:rPr>
                <w:color w:val="000000"/>
                <w:sz w:val="20"/>
                <w:szCs w:val="20"/>
              </w:rPr>
              <w:t>, I</w:t>
            </w:r>
            <w:r w:rsidR="00EC0A7F">
              <w:rPr>
                <w:color w:val="000000"/>
                <w:sz w:val="20"/>
                <w:szCs w:val="20"/>
              </w:rPr>
              <w:t>'</w:t>
            </w:r>
            <w:r>
              <w:rPr>
                <w:color w:val="000000"/>
                <w:sz w:val="20"/>
                <w:szCs w:val="20"/>
              </w:rPr>
              <w:t>m sorry.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ＭＳ 明朝" w:eastAsia="HGｺﾞｼｯｸM" w:cs="HGｺﾞｼｯｸM" w:hint="eastAsia"/>
                <w:b/>
                <w:bCs/>
                <w:color w:val="000000"/>
                <w:sz w:val="16"/>
                <w:szCs w:val="16"/>
              </w:rPr>
              <w:t>ああ</w:t>
            </w:r>
            <w:r>
              <w:rPr>
                <w:rFonts w:hint="eastAsia"/>
                <w:color w:val="000000"/>
                <w:sz w:val="16"/>
                <w:szCs w:val="16"/>
              </w:rPr>
              <w:t>，ごめんなさい。</w:t>
            </w:r>
            <w:r>
              <w:rPr>
                <w:color w:val="000000"/>
                <w:sz w:val="16"/>
                <w:szCs w:val="16"/>
              </w:rPr>
              <w:t>)</w:t>
            </w:r>
            <w:r w:rsidR="00002B68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="006862C7">
              <w:rPr>
                <w:rFonts w:ascii="ＭＳ 明朝"/>
                <w:spacing w:val="4"/>
              </w:rPr>
              <w:t xml:space="preserve"> </w:t>
            </w:r>
          </w:p>
        </w:tc>
      </w:tr>
    </w:tbl>
    <w:p w14:paraId="587753D7" w14:textId="77777777" w:rsidR="00912EB5" w:rsidRPr="00B05ABC" w:rsidRDefault="00F974D3" w:rsidP="009B1375">
      <w:pPr>
        <w:jc w:val="left"/>
        <w:rPr>
          <w:rFonts w:ascii="HGｺﾞｼｯｸM" w:eastAsia="HGｺﾞｼｯｸM"/>
          <w:color w:val="000000"/>
          <w:sz w:val="30"/>
          <w:szCs w:val="30"/>
        </w:rPr>
      </w:pPr>
      <w:r>
        <w:rPr>
          <w:rFonts w:ascii="HGｺﾞｼｯｸM" w:eastAsia="HGｺﾞｼｯｸM"/>
          <w:color w:val="000000"/>
          <w:sz w:val="30"/>
          <w:szCs w:val="30"/>
        </w:rPr>
        <w:br w:type="page"/>
      </w:r>
      <w:r w:rsidR="00912EB5" w:rsidRPr="00B05ABC">
        <w:rPr>
          <w:rFonts w:ascii="HGｺﾞｼｯｸM" w:eastAsia="HGｺﾞｼｯｸM" w:hint="eastAsia"/>
          <w:color w:val="000000"/>
          <w:sz w:val="30"/>
          <w:szCs w:val="30"/>
        </w:rPr>
        <w:lastRenderedPageBreak/>
        <w:t>Lesson 1　文の種類</w:t>
      </w:r>
    </w:p>
    <w:p w14:paraId="74D8393E" w14:textId="77777777" w:rsidR="00912EB5" w:rsidRPr="00B05ABC" w:rsidRDefault="00912EB5" w:rsidP="00806412">
      <w:pPr>
        <w:spacing w:line="160" w:lineRule="exact"/>
        <w:rPr>
          <w:color w:val="000000"/>
        </w:rPr>
      </w:pPr>
    </w:p>
    <w:p w14:paraId="2618ED12" w14:textId="77777777" w:rsidR="00912EB5" w:rsidRPr="00B05ABC" w:rsidRDefault="00912EB5">
      <w:pPr>
        <w:rPr>
          <w:b/>
          <w:color w:val="000000"/>
          <w:sz w:val="22"/>
        </w:rPr>
      </w:pPr>
      <w:r w:rsidRPr="00B05ABC">
        <w:rPr>
          <w:rFonts w:hint="eastAsia"/>
          <w:b/>
          <w:color w:val="000000"/>
          <w:sz w:val="22"/>
        </w:rPr>
        <w:t>A</w:t>
      </w:r>
      <w:r w:rsidRPr="00B05ABC">
        <w:rPr>
          <w:rFonts w:ascii="HGｺﾞｼｯｸM" w:eastAsia="HGｺﾞｼｯｸM" w:hint="eastAsia"/>
          <w:b/>
          <w:color w:val="000000"/>
          <w:sz w:val="22"/>
        </w:rPr>
        <w:t>平叙文（肯定文と否定文）</w:t>
      </w:r>
    </w:p>
    <w:p w14:paraId="254B9499" w14:textId="77777777" w:rsidR="00912EB5" w:rsidRPr="00CF4A7C" w:rsidRDefault="00537D07">
      <w:pPr>
        <w:widowControl/>
        <w:tabs>
          <w:tab w:val="left" w:pos="709"/>
          <w:tab w:val="right" w:pos="8222"/>
        </w:tabs>
        <w:jc w:val="left"/>
        <w:rPr>
          <w:rFonts w:ascii="Century" w:hAnsi="Century" w:cs="Arial"/>
          <w:b/>
          <w:color w:val="000000"/>
          <w:sz w:val="22"/>
        </w:rPr>
      </w:pPr>
      <w:r w:rsidRPr="00B05ABC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46B4562F" wp14:editId="0F5B259D">
                <wp:simplePos x="0" y="0"/>
                <wp:positionH relativeFrom="column">
                  <wp:posOffset>-53340</wp:posOffset>
                </wp:positionH>
                <wp:positionV relativeFrom="paragraph">
                  <wp:posOffset>-3175</wp:posOffset>
                </wp:positionV>
                <wp:extent cx="5372100" cy="847725"/>
                <wp:effectExtent l="5080" t="9525" r="13970" b="9525"/>
                <wp:wrapNone/>
                <wp:docPr id="3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FEAF771" id="Rectangle 2" o:spid="_x0000_s1026" style="position:absolute;left:0;text-align:left;margin-left:-4.2pt;margin-top:-.25pt;width:423pt;height:66.75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 w:rsidR="00912EB5" w:rsidRPr="00B05ABC">
        <w:rPr>
          <w:rFonts w:hint="eastAsia"/>
          <w:color w:val="000000"/>
          <w:sz w:val="22"/>
          <w:bdr w:val="single" w:sz="4" w:space="0" w:color="auto"/>
        </w:rPr>
        <w:t>F 001</w:t>
      </w:r>
      <w:r w:rsidR="00912EB5" w:rsidRPr="00B05ABC">
        <w:rPr>
          <w:rFonts w:hint="eastAsia"/>
          <w:color w:val="000000"/>
          <w:sz w:val="22"/>
        </w:rPr>
        <w:tab/>
      </w:r>
      <w:r w:rsidR="00387CF7" w:rsidRPr="00B05ABC">
        <w:rPr>
          <w:rFonts w:hint="eastAsia"/>
          <w:color w:val="000000"/>
          <w:sz w:val="22"/>
          <w:vertAlign w:val="superscript"/>
        </w:rPr>
        <w:t>◆</w:t>
      </w:r>
      <w:r w:rsidR="00912EB5" w:rsidRPr="00B05ABC">
        <w:rPr>
          <w:rFonts w:ascii="Arial Narrow" w:hAnsi="Arial Narrow" w:hint="eastAsia"/>
          <w:b/>
          <w:color w:val="000000"/>
          <w:sz w:val="22"/>
        </w:rPr>
        <w:t>1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="00912EB5" w:rsidRPr="00B05ABC">
        <w:rPr>
          <w:rFonts w:ascii="Century" w:hAnsi="Century"/>
          <w:color w:val="000000"/>
          <w:sz w:val="22"/>
        </w:rPr>
        <w:t xml:space="preserve"> a</w:t>
      </w:r>
      <w:r w:rsidR="00E34834" w:rsidRPr="00B05ABC">
        <w:rPr>
          <w:rFonts w:ascii="Century" w:hAnsi="Century"/>
          <w:color w:val="000000"/>
          <w:sz w:val="22"/>
        </w:rPr>
        <w:t>)</w:t>
      </w:r>
      <w:r w:rsidR="00912EB5" w:rsidRPr="00B05ABC">
        <w:rPr>
          <w:rFonts w:ascii="Century" w:hAnsi="Century"/>
          <w:color w:val="000000"/>
          <w:sz w:val="22"/>
        </w:rPr>
        <w:t xml:space="preserve"> </w:t>
      </w:r>
      <w:r w:rsidR="00912EB5" w:rsidRPr="00B05ABC">
        <w:rPr>
          <w:rFonts w:ascii="Century" w:hAnsi="Century" w:cs="Arial"/>
          <w:color w:val="000000"/>
          <w:sz w:val="22"/>
        </w:rPr>
        <w:t xml:space="preserve">I </w:t>
      </w:r>
      <w:r w:rsidR="00912EB5" w:rsidRPr="00B05ABC">
        <w:rPr>
          <w:rFonts w:ascii="Century" w:hAnsi="Century" w:cs="Arial"/>
          <w:b/>
          <w:color w:val="000000"/>
          <w:sz w:val="22"/>
        </w:rPr>
        <w:t>am</w:t>
      </w:r>
      <w:r w:rsidR="00912EB5" w:rsidRPr="00B05ABC">
        <w:rPr>
          <w:rFonts w:ascii="Century" w:hAnsi="Century" w:cs="Arial"/>
          <w:color w:val="000000"/>
          <w:sz w:val="22"/>
        </w:rPr>
        <w:t xml:space="preserve"> a student. </w:t>
      </w:r>
      <w:r w:rsidR="00912EB5" w:rsidRPr="00B05ABC">
        <w:rPr>
          <w:rFonts w:ascii="Century" w:hAnsi="Century" w:cs="Arial"/>
          <w:color w:val="000000"/>
          <w:szCs w:val="18"/>
        </w:rPr>
        <w:t xml:space="preserve">  </w:t>
      </w:r>
      <w:r w:rsidR="00E34834" w:rsidRPr="00B05ABC">
        <w:rPr>
          <w:rFonts w:ascii="Century" w:hAnsi="Century"/>
          <w:color w:val="000000"/>
          <w:sz w:val="22"/>
        </w:rPr>
        <w:t>b)</w:t>
      </w:r>
      <w:r w:rsidR="00912EB5" w:rsidRPr="00B05ABC">
        <w:rPr>
          <w:rFonts w:ascii="Century" w:hAnsi="Century"/>
          <w:color w:val="000000"/>
          <w:sz w:val="22"/>
        </w:rPr>
        <w:t xml:space="preserve"> </w:t>
      </w:r>
      <w:r w:rsidR="00912EB5" w:rsidRPr="00B05ABC">
        <w:rPr>
          <w:rFonts w:ascii="Century" w:hAnsi="Century" w:cs="Arial"/>
          <w:color w:val="000000"/>
          <w:sz w:val="22"/>
        </w:rPr>
        <w:t>I</w:t>
      </w:r>
      <w:r w:rsidR="00EC0A7F">
        <w:rPr>
          <w:rFonts w:ascii="Century" w:hAnsi="Century" w:cs="Arial"/>
          <w:b/>
          <w:color w:val="000000"/>
          <w:sz w:val="22"/>
        </w:rPr>
        <w:t>'</w:t>
      </w:r>
      <w:r w:rsidR="00912EB5" w:rsidRPr="00B05ABC">
        <w:rPr>
          <w:rFonts w:ascii="Century" w:hAnsi="Century" w:cs="Arial"/>
          <w:b/>
          <w:color w:val="000000"/>
          <w:sz w:val="22"/>
        </w:rPr>
        <w:t>m not</w:t>
      </w:r>
      <w:r w:rsidR="00912EB5" w:rsidRPr="00B05ABC">
        <w:rPr>
          <w:rFonts w:ascii="Century" w:hAnsi="Century" w:cs="Arial"/>
          <w:color w:val="000000"/>
          <w:sz w:val="22"/>
        </w:rPr>
        <w:t xml:space="preserve"> a student.</w:t>
      </w:r>
      <w:r w:rsidR="00912EB5" w:rsidRPr="00B05ABC">
        <w:rPr>
          <w:rFonts w:ascii="Arial" w:hAnsi="Arial" w:cs="Arial" w:hint="eastAsia"/>
          <w:color w:val="000000"/>
          <w:sz w:val="22"/>
        </w:rPr>
        <w:tab/>
      </w:r>
      <w:r w:rsidR="00912EB5" w:rsidRPr="00B05ABC">
        <w:rPr>
          <w:rFonts w:ascii="Arial" w:hAnsi="Arial" w:cs="Arial" w:hint="eastAsia"/>
          <w:color w:val="000000"/>
          <w:sz w:val="16"/>
          <w:szCs w:val="16"/>
        </w:rPr>
        <w:t>〈</w:t>
      </w:r>
      <w:r w:rsidR="00912EB5" w:rsidRPr="00B05ABC">
        <w:rPr>
          <w:rFonts w:ascii="Century" w:hAnsi="Century"/>
          <w:color w:val="000000"/>
          <w:sz w:val="16"/>
          <w:szCs w:val="16"/>
        </w:rPr>
        <w:t>be</w:t>
      </w:r>
      <w:r w:rsidR="00912EB5" w:rsidRPr="00B05ABC">
        <w:rPr>
          <w:rFonts w:ascii="Century" w:eastAsia="HGｺﾞｼｯｸM" w:hAnsi="Century"/>
          <w:color w:val="000000"/>
          <w:sz w:val="16"/>
          <w:szCs w:val="16"/>
        </w:rPr>
        <w:t>動詞＋</w:t>
      </w:r>
      <w:r w:rsidR="00912EB5" w:rsidRPr="00B05ABC">
        <w:rPr>
          <w:rFonts w:ascii="Century" w:hAnsi="Century"/>
          <w:color w:val="000000"/>
          <w:sz w:val="16"/>
          <w:szCs w:val="16"/>
        </w:rPr>
        <w:t>not</w:t>
      </w:r>
      <w:r w:rsidR="00912EB5" w:rsidRPr="00B05ABC">
        <w:rPr>
          <w:rFonts w:ascii="Arial" w:hAnsi="Arial" w:cs="Arial" w:hint="eastAsia"/>
          <w:color w:val="000000"/>
          <w:sz w:val="16"/>
          <w:szCs w:val="16"/>
        </w:rPr>
        <w:t>〉</w:t>
      </w:r>
    </w:p>
    <w:p w14:paraId="5F9068E1" w14:textId="77777777" w:rsidR="00912EB5" w:rsidRPr="00B05ABC" w:rsidRDefault="00912EB5">
      <w:pPr>
        <w:widowControl/>
        <w:tabs>
          <w:tab w:val="left" w:pos="709"/>
          <w:tab w:val="right" w:pos="8222"/>
        </w:tabs>
        <w:jc w:val="left"/>
        <w:rPr>
          <w:rFonts w:ascii="Arial" w:hAnsi="Arial" w:cs="Arial"/>
          <w:color w:val="000000"/>
          <w:szCs w:val="18"/>
        </w:rPr>
      </w:pPr>
      <w:r w:rsidRPr="00B05ABC">
        <w:rPr>
          <w:rFonts w:ascii="Arial Narrow" w:hAnsi="Arial Narrow" w:hint="eastAsia"/>
          <w:b/>
          <w:color w:val="000000"/>
          <w:sz w:val="22"/>
        </w:rPr>
        <w:tab/>
      </w:r>
      <w:r w:rsidR="00387CF7" w:rsidRPr="00B05ABC">
        <w:rPr>
          <w:rFonts w:hint="eastAsia"/>
          <w:color w:val="000000"/>
          <w:sz w:val="22"/>
          <w:vertAlign w:val="superscript"/>
        </w:rPr>
        <w:t>◆</w:t>
      </w:r>
      <w:r w:rsidRPr="00B05ABC">
        <w:rPr>
          <w:rFonts w:ascii="Arial Narrow" w:hAnsi="Arial Narrow" w:hint="eastAsia"/>
          <w:b/>
          <w:color w:val="000000"/>
          <w:sz w:val="22"/>
        </w:rPr>
        <w:t>2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="00E34834" w:rsidRPr="00B05ABC">
        <w:rPr>
          <w:rFonts w:ascii="Century" w:hAnsi="Century"/>
          <w:color w:val="000000"/>
          <w:sz w:val="22"/>
        </w:rPr>
        <w:t xml:space="preserve"> a)</w:t>
      </w:r>
      <w:r w:rsidRPr="00B05ABC">
        <w:rPr>
          <w:rFonts w:ascii="Century" w:hAnsi="Century"/>
          <w:color w:val="000000"/>
          <w:sz w:val="22"/>
        </w:rPr>
        <w:t xml:space="preserve"> </w:t>
      </w:r>
      <w:r w:rsidRPr="00B05ABC">
        <w:rPr>
          <w:rFonts w:ascii="Century" w:hAnsi="Century" w:cs="Arial"/>
          <w:color w:val="000000"/>
          <w:sz w:val="22"/>
        </w:rPr>
        <w:t xml:space="preserve">I </w:t>
      </w:r>
      <w:r w:rsidRPr="00B05ABC">
        <w:rPr>
          <w:rFonts w:ascii="Century" w:hAnsi="Century" w:cs="Arial"/>
          <w:b/>
          <w:color w:val="000000"/>
          <w:sz w:val="22"/>
        </w:rPr>
        <w:t>play</w:t>
      </w:r>
      <w:r w:rsidRPr="00B05ABC">
        <w:rPr>
          <w:rFonts w:ascii="Century" w:hAnsi="Century" w:cs="Arial"/>
          <w:color w:val="000000"/>
          <w:sz w:val="22"/>
        </w:rPr>
        <w:t xml:space="preserve"> tennis.   </w:t>
      </w:r>
      <w:r w:rsidRPr="00B05ABC">
        <w:rPr>
          <w:rFonts w:ascii="Century" w:hAnsi="Century" w:cs="Arial"/>
          <w:color w:val="000000"/>
          <w:szCs w:val="18"/>
        </w:rPr>
        <w:t xml:space="preserve">  </w:t>
      </w:r>
      <w:r w:rsidR="00E34834" w:rsidRPr="00B05ABC">
        <w:rPr>
          <w:rFonts w:ascii="Century" w:hAnsi="Century"/>
          <w:color w:val="000000"/>
          <w:sz w:val="22"/>
        </w:rPr>
        <w:t>b)</w:t>
      </w:r>
      <w:r w:rsidRPr="00B05ABC">
        <w:rPr>
          <w:rFonts w:ascii="Century" w:hAnsi="Century"/>
          <w:color w:val="000000"/>
          <w:sz w:val="22"/>
        </w:rPr>
        <w:t xml:space="preserve"> </w:t>
      </w:r>
      <w:r w:rsidRPr="00B05ABC">
        <w:rPr>
          <w:rFonts w:ascii="Century" w:hAnsi="Century" w:cs="Arial"/>
          <w:color w:val="000000"/>
          <w:sz w:val="22"/>
        </w:rPr>
        <w:t xml:space="preserve">I </w:t>
      </w:r>
      <w:r w:rsidRPr="00B05ABC">
        <w:rPr>
          <w:rFonts w:ascii="Century" w:hAnsi="Century" w:cs="Arial"/>
          <w:b/>
          <w:color w:val="000000"/>
          <w:sz w:val="22"/>
        </w:rPr>
        <w:t>don</w:t>
      </w:r>
      <w:r w:rsidR="00EC0A7F">
        <w:rPr>
          <w:rFonts w:ascii="Century" w:hAnsi="Century" w:cs="Arial"/>
          <w:b/>
          <w:color w:val="000000"/>
          <w:sz w:val="22"/>
        </w:rPr>
        <w:t>'</w:t>
      </w:r>
      <w:r w:rsidRPr="00B05ABC">
        <w:rPr>
          <w:rFonts w:ascii="Century" w:hAnsi="Century" w:cs="Arial"/>
          <w:b/>
          <w:color w:val="000000"/>
          <w:sz w:val="22"/>
        </w:rPr>
        <w:t>t play</w:t>
      </w:r>
      <w:r w:rsidRPr="00B05ABC">
        <w:rPr>
          <w:rFonts w:ascii="Century" w:hAnsi="Century" w:cs="Arial"/>
          <w:color w:val="000000"/>
          <w:sz w:val="22"/>
        </w:rPr>
        <w:t xml:space="preserve"> tennis.</w:t>
      </w:r>
      <w:r w:rsidRPr="00B05ABC">
        <w:rPr>
          <w:rFonts w:ascii="Arial" w:hAnsi="Arial" w:cs="Arial" w:hint="eastAsia"/>
          <w:color w:val="000000"/>
          <w:sz w:val="22"/>
        </w:rPr>
        <w:tab/>
      </w:r>
      <w:r w:rsidRPr="00B05ABC">
        <w:rPr>
          <w:rFonts w:ascii="Century" w:hAnsi="Century"/>
          <w:color w:val="000000"/>
          <w:sz w:val="16"/>
          <w:szCs w:val="16"/>
        </w:rPr>
        <w:t>〈</w:t>
      </w:r>
      <w:r w:rsidR="00CA6C4C">
        <w:rPr>
          <w:rFonts w:ascii="Century" w:hAnsi="Century"/>
          <w:color w:val="000000"/>
          <w:sz w:val="16"/>
          <w:szCs w:val="16"/>
        </w:rPr>
        <w:t xml:space="preserve">do </w:t>
      </w:r>
      <w:r w:rsidR="00CA6C4C">
        <w:rPr>
          <w:rFonts w:ascii="Century" w:hAnsi="Century" w:hint="eastAsia"/>
          <w:color w:val="000000"/>
          <w:sz w:val="16"/>
          <w:szCs w:val="16"/>
        </w:rPr>
        <w:t xml:space="preserve">/ </w:t>
      </w:r>
      <w:r w:rsidR="00CA6C4C">
        <w:rPr>
          <w:rFonts w:ascii="Century" w:hAnsi="Century"/>
          <w:color w:val="000000"/>
          <w:sz w:val="16"/>
          <w:szCs w:val="16"/>
        </w:rPr>
        <w:t>does</w:t>
      </w:r>
      <w:r w:rsidR="00CA6C4C">
        <w:rPr>
          <w:rFonts w:ascii="Century" w:hAnsi="Century" w:hint="eastAsia"/>
          <w:color w:val="000000"/>
          <w:sz w:val="16"/>
          <w:szCs w:val="16"/>
        </w:rPr>
        <w:t xml:space="preserve"> /</w:t>
      </w:r>
      <w:r w:rsidRPr="00B05ABC">
        <w:rPr>
          <w:rFonts w:ascii="Century" w:hAnsi="Century"/>
          <w:color w:val="000000"/>
          <w:sz w:val="16"/>
          <w:szCs w:val="16"/>
        </w:rPr>
        <w:t xml:space="preserve"> did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＋</w:t>
      </w:r>
      <w:r w:rsidRPr="00B05ABC">
        <w:rPr>
          <w:rFonts w:ascii="Century" w:hAnsi="Century"/>
          <w:color w:val="000000"/>
          <w:sz w:val="16"/>
          <w:szCs w:val="16"/>
        </w:rPr>
        <w:t>not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＋動詞の原形</w:t>
      </w:r>
      <w:r w:rsidRPr="00B05ABC">
        <w:rPr>
          <w:rFonts w:ascii="Century" w:hAnsi="Century"/>
          <w:color w:val="000000"/>
          <w:sz w:val="16"/>
          <w:szCs w:val="16"/>
        </w:rPr>
        <w:t>〉</w:t>
      </w:r>
    </w:p>
    <w:p w14:paraId="42145B87" w14:textId="77777777" w:rsidR="00912EB5" w:rsidRPr="00B05ABC" w:rsidRDefault="00912EB5">
      <w:pPr>
        <w:widowControl/>
        <w:tabs>
          <w:tab w:val="left" w:pos="709"/>
          <w:tab w:val="right" w:pos="8222"/>
        </w:tabs>
        <w:jc w:val="left"/>
        <w:rPr>
          <w:rFonts w:ascii="Arial" w:hAnsi="Arial" w:cs="Arial"/>
          <w:color w:val="000000"/>
          <w:sz w:val="22"/>
        </w:rPr>
      </w:pPr>
      <w:r w:rsidRPr="00B05ABC">
        <w:rPr>
          <w:rFonts w:ascii="Arial Narrow" w:hAnsi="Arial Narrow" w:hint="eastAsia"/>
          <w:b/>
          <w:color w:val="000000"/>
          <w:sz w:val="22"/>
        </w:rPr>
        <w:tab/>
      </w:r>
      <w:r w:rsidR="00387CF7" w:rsidRPr="00B05ABC">
        <w:rPr>
          <w:rFonts w:hint="eastAsia"/>
          <w:color w:val="000000"/>
          <w:sz w:val="22"/>
          <w:vertAlign w:val="superscript"/>
        </w:rPr>
        <w:t>◆</w:t>
      </w:r>
      <w:r w:rsidRPr="00B05ABC">
        <w:rPr>
          <w:rFonts w:ascii="Arial Narrow" w:hAnsi="Arial Narrow" w:hint="eastAsia"/>
          <w:b/>
          <w:color w:val="000000"/>
          <w:sz w:val="22"/>
        </w:rPr>
        <w:t>3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hint="eastAsia"/>
          <w:color w:val="000000"/>
          <w:sz w:val="22"/>
        </w:rPr>
        <w:t xml:space="preserve"> </w:t>
      </w:r>
      <w:r w:rsidRPr="00B05ABC">
        <w:rPr>
          <w:rFonts w:ascii="Century" w:hAnsi="Century"/>
          <w:color w:val="000000"/>
          <w:sz w:val="22"/>
        </w:rPr>
        <w:t>a</w:t>
      </w:r>
      <w:r w:rsidR="00E34834" w:rsidRPr="00B05ABC">
        <w:rPr>
          <w:rFonts w:ascii="Century" w:hAnsi="Century"/>
          <w:color w:val="000000"/>
          <w:sz w:val="22"/>
        </w:rPr>
        <w:t>)</w:t>
      </w:r>
      <w:r w:rsidRPr="00B05ABC">
        <w:rPr>
          <w:rFonts w:ascii="Century" w:hAnsi="Century"/>
          <w:color w:val="000000"/>
          <w:sz w:val="22"/>
        </w:rPr>
        <w:t xml:space="preserve"> </w:t>
      </w:r>
      <w:r w:rsidRPr="00B05ABC">
        <w:rPr>
          <w:rFonts w:ascii="Century" w:hAnsi="Century" w:cs="Arial"/>
          <w:color w:val="000000"/>
          <w:sz w:val="22"/>
        </w:rPr>
        <w:t xml:space="preserve">He </w:t>
      </w:r>
      <w:r w:rsidRPr="00B05ABC">
        <w:rPr>
          <w:rFonts w:ascii="Century" w:hAnsi="Century" w:cs="Arial"/>
          <w:b/>
          <w:color w:val="000000"/>
          <w:sz w:val="22"/>
        </w:rPr>
        <w:t>can play</w:t>
      </w:r>
      <w:r w:rsidRPr="00B05ABC">
        <w:rPr>
          <w:rFonts w:ascii="Century" w:hAnsi="Century" w:cs="Arial"/>
          <w:color w:val="000000"/>
          <w:sz w:val="22"/>
        </w:rPr>
        <w:t xml:space="preserve"> the flute.</w:t>
      </w:r>
    </w:p>
    <w:p w14:paraId="22081114" w14:textId="77777777" w:rsidR="009C1B4A" w:rsidRPr="009C1B4A" w:rsidRDefault="00912EB5" w:rsidP="00245552">
      <w:pPr>
        <w:widowControl/>
        <w:tabs>
          <w:tab w:val="left" w:pos="985"/>
          <w:tab w:val="right" w:pos="8222"/>
        </w:tabs>
        <w:ind w:firstLineChars="70" w:firstLine="154"/>
        <w:jc w:val="left"/>
        <w:rPr>
          <w:rFonts w:ascii="Arial" w:hAnsi="Arial" w:cs="Arial"/>
          <w:color w:val="000000"/>
          <w:szCs w:val="18"/>
        </w:rPr>
      </w:pPr>
      <w:r w:rsidRPr="00B05ABC">
        <w:rPr>
          <w:rFonts w:ascii="Arial" w:hAnsi="Arial" w:cs="Arial" w:hint="eastAsia"/>
          <w:color w:val="000000"/>
          <w:sz w:val="22"/>
        </w:rPr>
        <w:tab/>
      </w:r>
      <w:r w:rsidR="00E34834" w:rsidRPr="00B05ABC">
        <w:rPr>
          <w:rFonts w:ascii="Century" w:hAnsi="Century"/>
          <w:color w:val="000000"/>
          <w:sz w:val="22"/>
        </w:rPr>
        <w:t>b)</w:t>
      </w:r>
      <w:r w:rsidRPr="00B05ABC">
        <w:rPr>
          <w:rFonts w:ascii="Century" w:hAnsi="Century"/>
          <w:color w:val="000000"/>
          <w:sz w:val="22"/>
        </w:rPr>
        <w:t xml:space="preserve"> </w:t>
      </w:r>
      <w:r w:rsidRPr="00B05ABC">
        <w:rPr>
          <w:rFonts w:ascii="Century" w:hAnsi="Century" w:cs="Arial"/>
          <w:color w:val="000000"/>
          <w:sz w:val="22"/>
        </w:rPr>
        <w:t xml:space="preserve">He </w:t>
      </w:r>
      <w:r w:rsidRPr="00B05ABC">
        <w:rPr>
          <w:rFonts w:ascii="Century" w:hAnsi="Century" w:cs="Arial"/>
          <w:b/>
          <w:color w:val="000000"/>
          <w:sz w:val="22"/>
        </w:rPr>
        <w:t>can</w:t>
      </w:r>
      <w:r w:rsidR="00EC0A7F">
        <w:rPr>
          <w:rFonts w:ascii="Century" w:hAnsi="Century" w:cs="Arial"/>
          <w:b/>
          <w:color w:val="000000"/>
          <w:sz w:val="22"/>
        </w:rPr>
        <w:t>'</w:t>
      </w:r>
      <w:r w:rsidRPr="00B05ABC">
        <w:rPr>
          <w:rFonts w:ascii="Century" w:hAnsi="Century" w:cs="Arial"/>
          <w:b/>
          <w:color w:val="000000"/>
          <w:sz w:val="22"/>
        </w:rPr>
        <w:t>t play</w:t>
      </w:r>
      <w:r w:rsidRPr="00B05ABC">
        <w:rPr>
          <w:rFonts w:ascii="Century" w:hAnsi="Century" w:cs="Arial"/>
          <w:color w:val="000000"/>
          <w:sz w:val="22"/>
        </w:rPr>
        <w:t xml:space="preserve"> the flute.</w:t>
      </w:r>
      <w:r w:rsidRPr="00B05ABC">
        <w:rPr>
          <w:rFonts w:ascii="Arial" w:hAnsi="Arial" w:cs="Arial" w:hint="eastAsia"/>
          <w:color w:val="000000"/>
          <w:sz w:val="22"/>
        </w:rPr>
        <w:tab/>
      </w:r>
      <w:r w:rsidRPr="00B05ABC">
        <w:rPr>
          <w:rFonts w:ascii="Century" w:hAnsi="Century"/>
          <w:color w:val="000000"/>
          <w:sz w:val="16"/>
          <w:szCs w:val="16"/>
        </w:rPr>
        <w:t>〈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助動詞＋</w:t>
      </w:r>
      <w:r w:rsidRPr="00B05ABC">
        <w:rPr>
          <w:rFonts w:ascii="Century" w:hAnsi="Century"/>
          <w:color w:val="000000"/>
          <w:sz w:val="16"/>
          <w:szCs w:val="16"/>
        </w:rPr>
        <w:t>not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＋動詞の原形</w:t>
      </w:r>
      <w:r w:rsidRPr="00B05ABC">
        <w:rPr>
          <w:rFonts w:ascii="Century" w:hAnsi="Century"/>
          <w:color w:val="000000"/>
          <w:sz w:val="16"/>
          <w:szCs w:val="16"/>
        </w:rPr>
        <w:t>〉</w:t>
      </w:r>
    </w:p>
    <w:p w14:paraId="2A83E73C" w14:textId="311CEDA6" w:rsidR="00912EB5" w:rsidRPr="009C1B4A" w:rsidRDefault="00245552" w:rsidP="009C1B4A">
      <w:pPr>
        <w:spacing w:line="480" w:lineRule="auto"/>
        <w:ind w:left="284" w:hangingChars="157" w:hanging="284"/>
        <w:rPr>
          <w:rFonts w:ascii="Century"/>
          <w:color w:val="000000"/>
          <w:szCs w:val="16"/>
        </w:rPr>
      </w:pPr>
      <w:r w:rsidRPr="00245552">
        <w:rPr>
          <w:rFonts w:ascii="HGｺﾞｼｯｸM" w:eastAsia="HGｺﾞｼｯｸM" w:hint="eastAsia"/>
          <w:b/>
          <w:bCs/>
          <w:bdr w:val="single" w:sz="4" w:space="0" w:color="auto"/>
          <w:shd w:val="clear" w:color="auto" w:fill="FFFF00"/>
        </w:rPr>
        <w:t>･･･</w:t>
      </w:r>
      <w:r w:rsidRPr="00245552">
        <w:rPr>
          <w:rFonts w:ascii="HGｺﾞｼｯｸM" w:eastAsia="HGｺﾞｼｯｸM" w:cs="Arial" w:hint="eastAsia"/>
          <w:b/>
          <w:kern w:val="0"/>
          <w:szCs w:val="16"/>
          <w:shd w:val="clear" w:color="auto" w:fill="FFFF00"/>
        </w:rPr>
        <w:t xml:space="preserve"> </w:t>
      </w:r>
      <w:r w:rsidRPr="00245552">
        <w:rPr>
          <w:rFonts w:ascii="ＭＳ 明朝" w:hAnsi="ＭＳ 明朝" w:hint="eastAsia"/>
          <w:color w:val="000000"/>
          <w:szCs w:val="16"/>
          <w:shd w:val="clear" w:color="auto" w:fill="FFFF00"/>
        </w:rPr>
        <w:t>話し言葉では</w:t>
      </w:r>
      <w:r w:rsidR="009C1B4A" w:rsidRPr="00245552">
        <w:rPr>
          <w:rFonts w:ascii="ＭＳ 明朝" w:hAnsi="ＭＳ 明朝" w:hint="eastAsia"/>
          <w:color w:val="000000"/>
          <w:szCs w:val="16"/>
          <w:shd w:val="clear" w:color="auto" w:fill="FFFF00"/>
        </w:rPr>
        <w:t>〈主語+</w:t>
      </w:r>
      <w:r w:rsidR="009C1B4A" w:rsidRPr="00245552">
        <w:rPr>
          <w:rFonts w:ascii="Century" w:hAnsi="Century"/>
          <w:color w:val="000000"/>
          <w:szCs w:val="16"/>
          <w:shd w:val="clear" w:color="auto" w:fill="FFFF00"/>
        </w:rPr>
        <w:t>be</w:t>
      </w:r>
      <w:r w:rsidR="009C1B4A" w:rsidRPr="00245552">
        <w:rPr>
          <w:rFonts w:ascii="ＭＳ 明朝" w:hAnsi="ＭＳ 明朝" w:hint="eastAsia"/>
          <w:color w:val="000000"/>
          <w:szCs w:val="16"/>
          <w:shd w:val="clear" w:color="auto" w:fill="FFFF00"/>
        </w:rPr>
        <w:t>動詞〉</w:t>
      </w:r>
      <w:r w:rsidRPr="00245552">
        <w:rPr>
          <w:rFonts w:ascii="ＭＳ 明朝" w:hAnsi="ＭＳ 明朝" w:hint="eastAsia"/>
          <w:color w:val="000000"/>
          <w:szCs w:val="16"/>
          <w:shd w:val="clear" w:color="auto" w:fill="FFFF00"/>
        </w:rPr>
        <w:t>や</w:t>
      </w:r>
      <w:r w:rsidRPr="00245552">
        <w:rPr>
          <w:rFonts w:ascii="Century" w:hAnsi="Century"/>
          <w:color w:val="000000"/>
          <w:szCs w:val="16"/>
          <w:shd w:val="clear" w:color="auto" w:fill="FFFF00"/>
        </w:rPr>
        <w:t>not</w:t>
      </w:r>
      <w:r w:rsidRPr="00245552">
        <w:rPr>
          <w:rFonts w:ascii="ＭＳ 明朝" w:hAnsi="ＭＳ 明朝" w:hint="eastAsia"/>
          <w:color w:val="000000"/>
          <w:szCs w:val="16"/>
          <w:shd w:val="clear" w:color="auto" w:fill="FFFF00"/>
        </w:rPr>
        <w:t>を用いた否定文は短縮形になることが多い</w:t>
      </w:r>
      <w:r w:rsidR="009C1B4A" w:rsidRPr="00245552">
        <w:rPr>
          <w:rFonts w:ascii="ＭＳ 明朝" w:hAnsi="ＭＳ 明朝" w:hint="eastAsia"/>
          <w:color w:val="000000"/>
          <w:szCs w:val="16"/>
          <w:shd w:val="clear" w:color="auto" w:fill="FFFF00"/>
        </w:rPr>
        <w:t>。</w:t>
      </w:r>
      <w:r w:rsidRPr="00245552">
        <w:rPr>
          <w:rFonts w:ascii="ＭＳ 明朝" w:hAnsi="ＭＳ 明朝" w:hint="eastAsia"/>
          <w:color w:val="000000"/>
          <w:szCs w:val="16"/>
          <w:bdr w:val="single" w:sz="4" w:space="0" w:color="auto"/>
          <w:shd w:val="clear" w:color="auto" w:fill="FFFF00"/>
        </w:rPr>
        <w:t>付表</w:t>
      </w:r>
      <w:r w:rsidRPr="00245552">
        <w:rPr>
          <w:rFonts w:ascii="Arial Narrow" w:hAnsi="Arial Narrow" w:cs="Arial"/>
          <w:color w:val="000000"/>
          <w:szCs w:val="16"/>
          <w:bdr w:val="single" w:sz="4" w:space="0" w:color="auto"/>
          <w:shd w:val="clear" w:color="auto" w:fill="FFFF00"/>
        </w:rPr>
        <w:t>1</w:t>
      </w:r>
      <w:r w:rsidRPr="00245552">
        <w:rPr>
          <w:rFonts w:ascii="Arial" w:hAnsi="Arial" w:cs="Arial" w:hint="eastAsia"/>
          <w:color w:val="000000"/>
          <w:szCs w:val="16"/>
          <w:bdr w:val="single" w:sz="4" w:space="0" w:color="auto"/>
          <w:shd w:val="clear" w:color="auto" w:fill="FFFF00"/>
        </w:rPr>
        <w:t xml:space="preserve">, </w:t>
      </w:r>
      <w:r w:rsidRPr="00245552">
        <w:rPr>
          <w:rFonts w:ascii="Arial Narrow" w:hAnsi="Arial Narrow" w:cs="Arial"/>
          <w:color w:val="000000"/>
          <w:szCs w:val="16"/>
          <w:bdr w:val="single" w:sz="4" w:space="0" w:color="auto"/>
          <w:shd w:val="clear" w:color="auto" w:fill="FFFF00"/>
        </w:rPr>
        <w:t>2</w:t>
      </w:r>
    </w:p>
    <w:p w14:paraId="214AC0C4" w14:textId="77777777" w:rsidR="00912EB5" w:rsidRPr="00B05ABC" w:rsidRDefault="00537D07">
      <w:pPr>
        <w:rPr>
          <w:rFonts w:ascii="HGｺﾞｼｯｸM" w:eastAsia="HGｺﾞｼｯｸM"/>
          <w:b/>
          <w:color w:val="000000"/>
          <w:sz w:val="22"/>
        </w:rPr>
      </w:pPr>
      <w:r w:rsidRPr="00B05ABC">
        <w:rPr>
          <w:rFonts w:hint="eastAsia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36BEB806" wp14:editId="4DA69CAA">
                <wp:simplePos x="0" y="0"/>
                <wp:positionH relativeFrom="column">
                  <wp:posOffset>-53340</wp:posOffset>
                </wp:positionH>
                <wp:positionV relativeFrom="paragraph">
                  <wp:posOffset>189230</wp:posOffset>
                </wp:positionV>
                <wp:extent cx="5372100" cy="1228725"/>
                <wp:effectExtent l="5080" t="5715" r="13970" b="13335"/>
                <wp:wrapNone/>
                <wp:docPr id="3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007C59" id="Rectangle 3" o:spid="_x0000_s1026" style="position:absolute;left:0;text-align:left;margin-left:-4.2pt;margin-top:14.9pt;width:423pt;height:96.75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  <w:r w:rsidR="00912EB5" w:rsidRPr="00B05ABC">
        <w:rPr>
          <w:rFonts w:hint="eastAsia"/>
          <w:b/>
          <w:color w:val="000000"/>
          <w:sz w:val="22"/>
        </w:rPr>
        <w:t>B</w:t>
      </w:r>
      <w:r w:rsidR="00912EB5" w:rsidRPr="00B05ABC">
        <w:rPr>
          <w:rFonts w:ascii="HGｺﾞｼｯｸM" w:eastAsia="HGｺﾞｼｯｸM" w:hint="eastAsia"/>
          <w:b/>
          <w:color w:val="000000"/>
          <w:sz w:val="22"/>
        </w:rPr>
        <w:t>疑問文</w:t>
      </w:r>
    </w:p>
    <w:p w14:paraId="4BD1DC1F" w14:textId="1D89107F" w:rsidR="00912EB5" w:rsidRPr="00B05ABC" w:rsidRDefault="00912EB5">
      <w:pPr>
        <w:tabs>
          <w:tab w:val="left" w:pos="709"/>
          <w:tab w:val="right" w:pos="8222"/>
        </w:tabs>
        <w:rPr>
          <w:color w:val="000000"/>
          <w:sz w:val="22"/>
        </w:rPr>
      </w:pPr>
      <w:r w:rsidRPr="00B05ABC">
        <w:rPr>
          <w:rFonts w:hint="eastAsia"/>
          <w:color w:val="000000"/>
          <w:sz w:val="22"/>
          <w:bdr w:val="single" w:sz="4" w:space="0" w:color="auto"/>
        </w:rPr>
        <w:t>F 002</w:t>
      </w:r>
      <w:r w:rsidRPr="00B05ABC">
        <w:rPr>
          <w:rFonts w:hint="eastAsia"/>
          <w:color w:val="000000"/>
          <w:sz w:val="22"/>
        </w:rPr>
        <w:tab/>
      </w:r>
      <w:r w:rsidR="00387CF7" w:rsidRPr="00B05ABC">
        <w:rPr>
          <w:rFonts w:hint="eastAsia"/>
          <w:color w:val="000000"/>
          <w:sz w:val="22"/>
          <w:vertAlign w:val="superscript"/>
        </w:rPr>
        <w:t>◆</w:t>
      </w:r>
      <w:r w:rsidRPr="00B05ABC">
        <w:rPr>
          <w:rFonts w:ascii="Arial Narrow" w:hAnsi="Arial Narrow" w:hint="eastAsia"/>
          <w:b/>
          <w:color w:val="000000"/>
          <w:sz w:val="22"/>
        </w:rPr>
        <w:t>4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hint="eastAsia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b/>
          <w:color w:val="000000"/>
          <w:sz w:val="22"/>
        </w:rPr>
        <w:t>Is he</w:t>
      </w:r>
      <w:r w:rsidRPr="00B05ABC">
        <w:rPr>
          <w:rFonts w:ascii="Century" w:hAnsi="Century" w:cs="Arial"/>
          <w:color w:val="000000"/>
          <w:sz w:val="22"/>
        </w:rPr>
        <w:t xml:space="preserve"> a student</w:t>
      </w:r>
      <w:r w:rsidRPr="00B05ABC">
        <w:rPr>
          <w:rFonts w:ascii="Century" w:hAnsi="Century" w:cs="Arial"/>
          <w:b/>
          <w:color w:val="000000"/>
          <w:sz w:val="22"/>
        </w:rPr>
        <w:t>?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Yes, he is.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/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No, he isn</w:t>
      </w:r>
      <w:r w:rsidR="00EC0A7F">
        <w:rPr>
          <w:rFonts w:ascii="Century" w:hAnsi="Century" w:cs="Arial"/>
          <w:color w:val="000000"/>
          <w:sz w:val="22"/>
        </w:rPr>
        <w:t>'</w:t>
      </w:r>
      <w:r w:rsidRPr="00B05ABC">
        <w:rPr>
          <w:rFonts w:ascii="Century" w:hAnsi="Century" w:cs="Arial"/>
          <w:color w:val="000000"/>
          <w:sz w:val="22"/>
        </w:rPr>
        <w:t>t.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Arial" w:hAnsi="Arial" w:cs="Arial" w:hint="eastAsia"/>
          <w:color w:val="000000"/>
          <w:sz w:val="22"/>
        </w:rPr>
        <w:tab/>
      </w:r>
      <w:r w:rsidRPr="00B05ABC">
        <w:rPr>
          <w:rFonts w:ascii="Century" w:eastAsia="HGｺﾞｼｯｸM" w:hAnsi="Century" w:cs="Arial"/>
          <w:color w:val="000000"/>
          <w:sz w:val="16"/>
          <w:szCs w:val="16"/>
        </w:rPr>
        <w:t>〈</w:t>
      </w:r>
      <w:r w:rsidRPr="00B05ABC">
        <w:rPr>
          <w:rFonts w:ascii="Century" w:eastAsia="HGｺﾞｼｯｸM" w:hAnsi="Century" w:cs="Arial"/>
          <w:color w:val="000000"/>
          <w:sz w:val="16"/>
          <w:szCs w:val="16"/>
        </w:rPr>
        <w:t>be</w:t>
      </w:r>
      <w:r w:rsidRPr="00B05ABC">
        <w:rPr>
          <w:rFonts w:ascii="Century" w:eastAsia="HGｺﾞｼｯｸM" w:hAnsi="Century" w:cs="Arial"/>
          <w:color w:val="000000"/>
          <w:sz w:val="16"/>
          <w:szCs w:val="16"/>
        </w:rPr>
        <w:t>動詞</w:t>
      </w:r>
      <w:r w:rsidR="00DD3C30" w:rsidRPr="00DD3C30">
        <w:rPr>
          <w:rFonts w:ascii="Century" w:eastAsia="HGｺﾞｼｯｸM" w:hAnsi="Century" w:cs="Arial" w:hint="eastAsia"/>
          <w:color w:val="000000"/>
          <w:sz w:val="16"/>
          <w:szCs w:val="16"/>
          <w:shd w:val="clear" w:color="auto" w:fill="FFFF00"/>
        </w:rPr>
        <w:t>の場合</w:t>
      </w:r>
      <w:r w:rsidRPr="00B05ABC">
        <w:rPr>
          <w:rFonts w:ascii="Century" w:eastAsia="HGｺﾞｼｯｸM" w:hAnsi="Century" w:cs="Arial"/>
          <w:color w:val="000000"/>
          <w:sz w:val="16"/>
          <w:szCs w:val="16"/>
        </w:rPr>
        <w:t>〉</w:t>
      </w:r>
    </w:p>
    <w:p w14:paraId="4CF65E96" w14:textId="78FCA6F3" w:rsidR="00912EB5" w:rsidRPr="00B05ABC" w:rsidRDefault="00912EB5">
      <w:pPr>
        <w:tabs>
          <w:tab w:val="left" w:pos="709"/>
          <w:tab w:val="right" w:pos="8222"/>
        </w:tabs>
        <w:rPr>
          <w:rFonts w:ascii="Arial" w:hAnsi="Arial" w:cs="Arial"/>
          <w:color w:val="000000"/>
          <w:szCs w:val="18"/>
        </w:rPr>
      </w:pPr>
      <w:r w:rsidRPr="00B05ABC">
        <w:rPr>
          <w:rFonts w:hint="eastAsia"/>
          <w:color w:val="000000"/>
          <w:sz w:val="22"/>
        </w:rPr>
        <w:tab/>
      </w:r>
      <w:r w:rsidR="00387CF7" w:rsidRPr="00B05ABC">
        <w:rPr>
          <w:rFonts w:hint="eastAsia"/>
          <w:color w:val="000000"/>
          <w:sz w:val="22"/>
          <w:vertAlign w:val="superscript"/>
        </w:rPr>
        <w:t>◆</w:t>
      </w:r>
      <w:r w:rsidRPr="00B05ABC">
        <w:rPr>
          <w:rFonts w:ascii="Arial Narrow" w:hAnsi="Arial Narrow" w:hint="eastAsia"/>
          <w:b/>
          <w:color w:val="000000"/>
          <w:sz w:val="22"/>
        </w:rPr>
        <w:t>5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hint="eastAsia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b/>
          <w:color w:val="000000"/>
          <w:sz w:val="22"/>
        </w:rPr>
        <w:t>Do you play</w:t>
      </w:r>
      <w:r w:rsidRPr="00B05ABC">
        <w:rPr>
          <w:rFonts w:ascii="Century" w:hAnsi="Century" w:cs="Arial"/>
          <w:color w:val="000000"/>
          <w:sz w:val="22"/>
        </w:rPr>
        <w:t xml:space="preserve"> tennis</w:t>
      </w:r>
      <w:r w:rsidRPr="00B05ABC">
        <w:rPr>
          <w:rFonts w:ascii="Century" w:hAnsi="Century" w:cs="Arial"/>
          <w:b/>
          <w:color w:val="000000"/>
          <w:sz w:val="22"/>
        </w:rPr>
        <w:t>?</w:t>
      </w:r>
      <w:r w:rsidR="00EC0A7F">
        <w:rPr>
          <w:rFonts w:ascii="Century" w:hAnsi="Century" w:cs="Arial"/>
          <w:color w:val="000000"/>
          <w:sz w:val="22"/>
        </w:rPr>
        <w:t>"</w:t>
      </w:r>
      <w:r w:rsidR="00CF4A7C">
        <w:rPr>
          <w:rFonts w:ascii="Century" w:hAnsi="Century" w:cs="Arial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="00CF4A7C">
        <w:rPr>
          <w:rFonts w:ascii="Century" w:hAnsi="Century" w:cs="Arial"/>
          <w:color w:val="000000"/>
          <w:sz w:val="22"/>
        </w:rPr>
        <w:t>Yes, I do.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/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No, I don</w:t>
      </w:r>
      <w:r w:rsidR="00EC0A7F">
        <w:rPr>
          <w:rFonts w:ascii="Century" w:hAnsi="Century" w:cs="Arial"/>
          <w:color w:val="000000"/>
          <w:sz w:val="22"/>
        </w:rPr>
        <w:t>'</w:t>
      </w:r>
      <w:r w:rsidRPr="00B05ABC">
        <w:rPr>
          <w:rFonts w:ascii="Century" w:hAnsi="Century" w:cs="Arial"/>
          <w:color w:val="000000"/>
          <w:sz w:val="22"/>
        </w:rPr>
        <w:t>t.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Arial" w:hAnsi="Arial" w:cs="Arial" w:hint="eastAsia"/>
          <w:color w:val="000000"/>
          <w:sz w:val="22"/>
        </w:rPr>
        <w:tab/>
      </w:r>
      <w:r w:rsidRPr="00B05ABC">
        <w:rPr>
          <w:rFonts w:ascii="Century" w:eastAsia="HGｺﾞｼｯｸM" w:hAnsi="Century" w:cs="Arial"/>
          <w:color w:val="000000"/>
          <w:sz w:val="16"/>
          <w:szCs w:val="16"/>
        </w:rPr>
        <w:t>〈</w:t>
      </w:r>
      <w:r w:rsidR="00DD3C30" w:rsidRPr="00DD3C30">
        <w:rPr>
          <w:rFonts w:ascii="Century" w:eastAsia="HGｺﾞｼｯｸM" w:hAnsi="Century" w:cs="Arial" w:hint="eastAsia"/>
          <w:color w:val="000000"/>
          <w:sz w:val="16"/>
          <w:szCs w:val="16"/>
          <w:shd w:val="clear" w:color="auto" w:fill="FFFF00"/>
        </w:rPr>
        <w:t>一般動詞の場合</w:t>
      </w:r>
      <w:r w:rsidRPr="00B05ABC">
        <w:rPr>
          <w:rFonts w:ascii="Century" w:eastAsia="HGｺﾞｼｯｸM" w:hAnsi="Century" w:cs="Arial"/>
          <w:color w:val="000000"/>
          <w:sz w:val="16"/>
          <w:szCs w:val="16"/>
        </w:rPr>
        <w:t>〉</w:t>
      </w:r>
    </w:p>
    <w:p w14:paraId="22978BB7" w14:textId="24C82A51" w:rsidR="00912EB5" w:rsidRPr="00B05ABC" w:rsidRDefault="00912EB5">
      <w:pPr>
        <w:tabs>
          <w:tab w:val="left" w:pos="709"/>
          <w:tab w:val="right" w:pos="8222"/>
        </w:tabs>
        <w:rPr>
          <w:rFonts w:ascii="Arial" w:hAnsi="Arial" w:cs="Arial"/>
          <w:color w:val="000000"/>
          <w:szCs w:val="18"/>
        </w:rPr>
      </w:pPr>
      <w:r w:rsidRPr="00B05ABC">
        <w:rPr>
          <w:rFonts w:hint="eastAsia"/>
          <w:color w:val="000000"/>
          <w:sz w:val="22"/>
        </w:rPr>
        <w:tab/>
      </w:r>
      <w:r w:rsidR="00387CF7" w:rsidRPr="00B05ABC">
        <w:rPr>
          <w:rFonts w:hint="eastAsia"/>
          <w:color w:val="000000"/>
          <w:sz w:val="22"/>
          <w:vertAlign w:val="superscript"/>
        </w:rPr>
        <w:t>◆</w:t>
      </w:r>
      <w:r w:rsidRPr="00B05ABC">
        <w:rPr>
          <w:rFonts w:ascii="Arial Narrow" w:hAnsi="Arial Narrow" w:hint="eastAsia"/>
          <w:b/>
          <w:color w:val="000000"/>
          <w:sz w:val="22"/>
        </w:rPr>
        <w:t>6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ascii="Century" w:hAnsi="Century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b/>
          <w:color w:val="000000"/>
          <w:sz w:val="22"/>
        </w:rPr>
        <w:t>Can you swim?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Yes, I can.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/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No, I can</w:t>
      </w:r>
      <w:r w:rsidR="00EC0A7F">
        <w:rPr>
          <w:rFonts w:ascii="Century" w:hAnsi="Century" w:cs="Arial"/>
          <w:color w:val="000000"/>
          <w:sz w:val="22"/>
        </w:rPr>
        <w:t>'</w:t>
      </w:r>
      <w:r w:rsidRPr="00B05ABC">
        <w:rPr>
          <w:rFonts w:ascii="Century" w:hAnsi="Century" w:cs="Arial"/>
          <w:color w:val="000000"/>
          <w:sz w:val="22"/>
        </w:rPr>
        <w:t>t.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Arial" w:hAnsi="Arial" w:cs="Arial" w:hint="eastAsia"/>
          <w:color w:val="000000"/>
          <w:sz w:val="22"/>
        </w:rPr>
        <w:tab/>
      </w:r>
      <w:r w:rsidRPr="00B05ABC">
        <w:rPr>
          <w:rFonts w:ascii="HGｺﾞｼｯｸM" w:eastAsia="HGｺﾞｼｯｸM" w:hAnsi="Arial" w:cs="Arial" w:hint="eastAsia"/>
          <w:color w:val="000000"/>
          <w:sz w:val="16"/>
          <w:szCs w:val="16"/>
        </w:rPr>
        <w:t>〈</w:t>
      </w:r>
      <w:r w:rsidRPr="00B05ABC">
        <w:rPr>
          <w:rFonts w:ascii="HGｺﾞｼｯｸM" w:eastAsia="HGｺﾞｼｯｸM" w:hAnsi="Century" w:cs="Arial" w:hint="eastAsia"/>
          <w:color w:val="000000"/>
          <w:sz w:val="16"/>
          <w:szCs w:val="16"/>
        </w:rPr>
        <w:t>助動詞</w:t>
      </w:r>
      <w:r w:rsidR="00DD3C30" w:rsidRPr="00DD3C30">
        <w:rPr>
          <w:rFonts w:ascii="HGｺﾞｼｯｸM" w:eastAsia="HGｺﾞｼｯｸM" w:hAnsi="Century" w:cs="Arial" w:hint="eastAsia"/>
          <w:color w:val="000000"/>
          <w:sz w:val="16"/>
          <w:szCs w:val="16"/>
          <w:shd w:val="clear" w:color="auto" w:fill="FFFF00"/>
        </w:rPr>
        <w:t>の場合</w:t>
      </w:r>
      <w:r w:rsidRPr="00B05ABC">
        <w:rPr>
          <w:rFonts w:ascii="HGｺﾞｼｯｸM" w:eastAsia="HGｺﾞｼｯｸM" w:hAnsi="Arial" w:cs="Arial" w:hint="eastAsia"/>
          <w:color w:val="000000"/>
          <w:sz w:val="16"/>
          <w:szCs w:val="16"/>
        </w:rPr>
        <w:t>〉</w:t>
      </w:r>
    </w:p>
    <w:p w14:paraId="2AD7C28C" w14:textId="77777777" w:rsidR="00912EB5" w:rsidRPr="00B05ABC" w:rsidRDefault="00912EB5">
      <w:pPr>
        <w:tabs>
          <w:tab w:val="left" w:pos="709"/>
          <w:tab w:val="right" w:pos="8222"/>
        </w:tabs>
        <w:rPr>
          <w:rFonts w:ascii="Arial" w:hAnsi="Arial" w:cs="Arial"/>
          <w:color w:val="000000"/>
          <w:szCs w:val="16"/>
        </w:rPr>
      </w:pPr>
      <w:r w:rsidRPr="00B05ABC">
        <w:rPr>
          <w:rFonts w:hint="eastAsia"/>
          <w:color w:val="000000"/>
          <w:sz w:val="22"/>
          <w:bdr w:val="single" w:sz="4" w:space="0" w:color="auto"/>
        </w:rPr>
        <w:t>F 003</w:t>
      </w:r>
      <w:r w:rsidRPr="00B05ABC">
        <w:rPr>
          <w:rFonts w:hint="eastAsia"/>
          <w:color w:val="000000"/>
          <w:sz w:val="22"/>
        </w:rPr>
        <w:tab/>
      </w:r>
      <w:r w:rsidR="00387CF7" w:rsidRPr="00B05ABC">
        <w:rPr>
          <w:rFonts w:hint="eastAsia"/>
          <w:color w:val="000000"/>
          <w:sz w:val="22"/>
          <w:vertAlign w:val="superscript"/>
        </w:rPr>
        <w:t>◆</w:t>
      </w:r>
      <w:r w:rsidRPr="00B05ABC">
        <w:rPr>
          <w:rFonts w:ascii="Arial Narrow" w:hAnsi="Arial Narrow" w:hint="eastAsia"/>
          <w:b/>
          <w:color w:val="000000"/>
          <w:sz w:val="22"/>
        </w:rPr>
        <w:t>7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ascii="Century" w:hAnsi="Century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b/>
          <w:color w:val="000000"/>
          <w:sz w:val="22"/>
        </w:rPr>
        <w:t xml:space="preserve">What </w:t>
      </w:r>
      <w:r w:rsidRPr="00B05ABC">
        <w:rPr>
          <w:rFonts w:ascii="Century" w:hAnsi="Century" w:cs="Arial"/>
          <w:color w:val="000000"/>
          <w:sz w:val="22"/>
        </w:rPr>
        <w:t>did you buy</w:t>
      </w:r>
      <w:r w:rsidRPr="00B05ABC">
        <w:rPr>
          <w:rFonts w:ascii="Century" w:hAnsi="Century" w:cs="Arial"/>
          <w:b/>
          <w:color w:val="000000"/>
          <w:sz w:val="22"/>
        </w:rPr>
        <w:t>?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I bought a T-shirt.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Arial" w:hAnsi="Arial" w:cs="Arial" w:hint="eastAsia"/>
          <w:color w:val="000000"/>
          <w:sz w:val="22"/>
        </w:rPr>
        <w:tab/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〈疑問詞＋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Yes/No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疑問文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… ?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〉</w:t>
      </w:r>
    </w:p>
    <w:p w14:paraId="324F513F" w14:textId="77777777" w:rsidR="00912EB5" w:rsidRPr="00B05ABC" w:rsidRDefault="00912EB5">
      <w:pPr>
        <w:tabs>
          <w:tab w:val="left" w:pos="709"/>
          <w:tab w:val="right" w:pos="8222"/>
        </w:tabs>
        <w:rPr>
          <w:rFonts w:ascii="Arial" w:hAnsi="Arial" w:cs="Arial"/>
          <w:color w:val="000000"/>
          <w:szCs w:val="18"/>
        </w:rPr>
      </w:pPr>
      <w:r w:rsidRPr="00B05ABC">
        <w:rPr>
          <w:rFonts w:hint="eastAsia"/>
          <w:color w:val="000000"/>
          <w:sz w:val="22"/>
        </w:rPr>
        <w:tab/>
      </w:r>
      <w:r w:rsidR="00387CF7" w:rsidRPr="00B05ABC">
        <w:rPr>
          <w:rFonts w:hint="eastAsia"/>
          <w:color w:val="000000"/>
          <w:sz w:val="22"/>
          <w:vertAlign w:val="superscript"/>
        </w:rPr>
        <w:t>◆</w:t>
      </w:r>
      <w:r w:rsidRPr="00B05ABC">
        <w:rPr>
          <w:rFonts w:ascii="Arial Narrow" w:hAnsi="Arial Narrow" w:hint="eastAsia"/>
          <w:b/>
          <w:color w:val="000000"/>
          <w:sz w:val="22"/>
        </w:rPr>
        <w:t>8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hint="eastAsia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b/>
          <w:color w:val="000000"/>
          <w:sz w:val="22"/>
        </w:rPr>
        <w:t xml:space="preserve">Who </w:t>
      </w:r>
      <w:r w:rsidRPr="00B05ABC">
        <w:rPr>
          <w:rFonts w:ascii="Century" w:hAnsi="Century" w:cs="Arial"/>
          <w:color w:val="000000"/>
          <w:sz w:val="22"/>
        </w:rPr>
        <w:t>plays the hero</w:t>
      </w:r>
      <w:r w:rsidRPr="00B05ABC">
        <w:rPr>
          <w:rFonts w:ascii="Century" w:hAnsi="Century" w:cs="Arial"/>
          <w:b/>
          <w:color w:val="000000"/>
          <w:sz w:val="22"/>
        </w:rPr>
        <w:t>?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Mike does.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Arial" w:hAnsi="Arial" w:cs="Arial" w:hint="eastAsia"/>
          <w:color w:val="000000"/>
          <w:sz w:val="22"/>
        </w:rPr>
        <w:tab/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〈疑問詞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(S)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＋動詞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(V) … ?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〉</w:t>
      </w:r>
    </w:p>
    <w:p w14:paraId="27ECB64E" w14:textId="77777777" w:rsidR="00912EB5" w:rsidRPr="00B05ABC" w:rsidRDefault="00912EB5">
      <w:pPr>
        <w:tabs>
          <w:tab w:val="left" w:pos="709"/>
          <w:tab w:val="right" w:pos="8222"/>
        </w:tabs>
        <w:rPr>
          <w:rFonts w:ascii="Arial" w:hAnsi="Arial" w:cs="Arial"/>
          <w:color w:val="000000"/>
          <w:sz w:val="22"/>
        </w:rPr>
      </w:pPr>
      <w:r w:rsidRPr="00B05ABC">
        <w:rPr>
          <w:rFonts w:hint="eastAsia"/>
          <w:color w:val="000000"/>
          <w:sz w:val="22"/>
          <w:bdr w:val="single" w:sz="4" w:space="0" w:color="auto"/>
        </w:rPr>
        <w:t>F 004</w:t>
      </w:r>
      <w:r w:rsidRPr="00B05ABC">
        <w:rPr>
          <w:rFonts w:hint="eastAsia"/>
          <w:color w:val="000000"/>
          <w:sz w:val="22"/>
        </w:rPr>
        <w:tab/>
      </w:r>
      <w:r w:rsidR="00002B68">
        <w:rPr>
          <w:rFonts w:hint="eastAsia"/>
          <w:color w:val="000000"/>
          <w:sz w:val="22"/>
          <w:vertAlign w:val="superscript"/>
        </w:rPr>
        <w:t xml:space="preserve"> </w:t>
      </w:r>
      <w:r w:rsidR="00002B68">
        <w:rPr>
          <w:rFonts w:ascii="Arial Narrow" w:hAnsi="Arial Narrow" w:hint="eastAsia"/>
          <w:b/>
          <w:color w:val="000000"/>
          <w:sz w:val="22"/>
        </w:rPr>
        <w:t xml:space="preserve"> </w:t>
      </w:r>
      <w:r w:rsidRPr="00B05ABC">
        <w:rPr>
          <w:rFonts w:ascii="Arial Narrow" w:hAnsi="Arial Narrow" w:hint="eastAsia"/>
          <w:b/>
          <w:color w:val="000000"/>
          <w:sz w:val="22"/>
        </w:rPr>
        <w:t>9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ascii="Arial" w:hAnsi="Arial" w:cs="Arial" w:hint="eastAsia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b/>
          <w:color w:val="000000"/>
          <w:sz w:val="22"/>
        </w:rPr>
        <w:t>Do you</w:t>
      </w:r>
      <w:r w:rsidRPr="00B05ABC">
        <w:rPr>
          <w:rFonts w:ascii="Century" w:hAnsi="Century" w:cs="Arial"/>
          <w:color w:val="000000"/>
          <w:sz w:val="22"/>
        </w:rPr>
        <w:t xml:space="preserve"> want tea</w:t>
      </w:r>
      <w:r w:rsidRPr="00B05ABC">
        <w:rPr>
          <w:rFonts w:ascii="Century" w:hAnsi="Century"/>
          <w:color w:val="000000"/>
          <w:sz w:val="22"/>
        </w:rPr>
        <w:t>(↑)</w:t>
      </w:r>
      <w:r w:rsidRPr="00B05ABC">
        <w:rPr>
          <w:rFonts w:ascii="Century" w:hAnsi="Century" w:cs="Arial"/>
          <w:color w:val="000000"/>
          <w:sz w:val="22"/>
        </w:rPr>
        <w:t xml:space="preserve"> </w:t>
      </w:r>
      <w:r w:rsidRPr="00B05ABC">
        <w:rPr>
          <w:rFonts w:ascii="Century" w:hAnsi="Century" w:cs="Arial"/>
          <w:b/>
          <w:color w:val="000000"/>
          <w:sz w:val="22"/>
        </w:rPr>
        <w:t>or</w:t>
      </w:r>
      <w:r w:rsidRPr="00B05ABC">
        <w:rPr>
          <w:rFonts w:ascii="Century" w:hAnsi="Century" w:cs="Arial"/>
          <w:color w:val="000000"/>
          <w:sz w:val="22"/>
        </w:rPr>
        <w:t xml:space="preserve"> coffee</w:t>
      </w:r>
      <w:r w:rsidRPr="00B05ABC">
        <w:rPr>
          <w:rFonts w:ascii="Century" w:hAnsi="Century"/>
          <w:color w:val="000000"/>
          <w:sz w:val="22"/>
        </w:rPr>
        <w:t>(↓)</w:t>
      </w:r>
      <w:r w:rsidRPr="00B05ABC">
        <w:rPr>
          <w:rFonts w:ascii="Century" w:hAnsi="Century" w:cs="Arial"/>
          <w:b/>
          <w:color w:val="000000"/>
          <w:sz w:val="22"/>
        </w:rPr>
        <w:t>?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Coffee, please.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Arial" w:hAnsi="Arial" w:cs="Arial" w:hint="eastAsia"/>
          <w:color w:val="000000"/>
          <w:sz w:val="22"/>
        </w:rPr>
        <w:tab/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〈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… A or B?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〉</w:t>
      </w:r>
    </w:p>
    <w:p w14:paraId="3F1A8EB3" w14:textId="77777777" w:rsidR="00912EB5" w:rsidRPr="00B05ABC" w:rsidRDefault="00912EB5" w:rsidP="00806412">
      <w:pPr>
        <w:spacing w:line="120" w:lineRule="exact"/>
        <w:rPr>
          <w:color w:val="000000"/>
          <w:szCs w:val="16"/>
        </w:rPr>
      </w:pPr>
    </w:p>
    <w:p w14:paraId="78E143FD" w14:textId="7110116F" w:rsidR="00912EB5" w:rsidRPr="00B05ABC" w:rsidRDefault="00912EB5">
      <w:pPr>
        <w:ind w:left="284" w:hangingChars="157" w:hanging="284"/>
        <w:rPr>
          <w:rFonts w:ascii="Century"/>
          <w:color w:val="000000"/>
          <w:szCs w:val="16"/>
        </w:rPr>
      </w:pPr>
      <w:r w:rsidRPr="00B05ABC">
        <w:rPr>
          <w:rFonts w:ascii="Arial Narrow" w:hAnsi="Arial Narrow" w:hint="eastAsia"/>
          <w:b/>
          <w:color w:val="000000"/>
          <w:szCs w:val="16"/>
        </w:rPr>
        <w:t>7</w:t>
      </w:r>
      <w:r w:rsidR="00303EB0">
        <w:rPr>
          <w:rFonts w:ascii="Arial Narrow" w:hAnsi="Arial Narrow" w:hint="eastAsia"/>
          <w:b/>
          <w:color w:val="000000"/>
          <w:szCs w:val="16"/>
        </w:rPr>
        <w:t>.</w:t>
      </w:r>
      <w:r w:rsidRPr="00B05ABC">
        <w:rPr>
          <w:rFonts w:ascii="Arial Narrow" w:hAnsi="Arial Narrow" w:hint="eastAsia"/>
          <w:b/>
          <w:color w:val="000000"/>
          <w:szCs w:val="16"/>
        </w:rPr>
        <w:t xml:space="preserve"> </w:t>
      </w:r>
      <w:r w:rsidRPr="00DD3C30">
        <w:rPr>
          <w:rFonts w:ascii="Century"/>
          <w:color w:val="000000"/>
          <w:spacing w:val="-6"/>
          <w:szCs w:val="16"/>
        </w:rPr>
        <w:t>疑問詞は</w:t>
      </w:r>
      <w:r w:rsidRPr="00DD3C30">
        <w:rPr>
          <w:rFonts w:ascii="Century" w:hAnsi="Century"/>
          <w:color w:val="000000"/>
          <w:spacing w:val="-6"/>
          <w:szCs w:val="16"/>
        </w:rPr>
        <w:t>when</w:t>
      </w:r>
      <w:r w:rsidRPr="00DD3C30">
        <w:rPr>
          <w:rFonts w:ascii="Century"/>
          <w:color w:val="000000"/>
          <w:spacing w:val="-6"/>
          <w:szCs w:val="16"/>
        </w:rPr>
        <w:t>（いつ）</w:t>
      </w:r>
      <w:r w:rsidRPr="00DD3C30">
        <w:rPr>
          <w:rFonts w:ascii="Century" w:hAnsi="Century"/>
          <w:color w:val="000000"/>
          <w:spacing w:val="-6"/>
          <w:szCs w:val="16"/>
        </w:rPr>
        <w:t>, where</w:t>
      </w:r>
      <w:r w:rsidRPr="00DD3C30">
        <w:rPr>
          <w:rFonts w:ascii="Century"/>
          <w:color w:val="000000"/>
          <w:spacing w:val="-6"/>
          <w:szCs w:val="16"/>
        </w:rPr>
        <w:t>（どこで）</w:t>
      </w:r>
      <w:r w:rsidRPr="00DD3C30">
        <w:rPr>
          <w:rFonts w:ascii="Century" w:hAnsi="Century"/>
          <w:color w:val="000000"/>
          <w:spacing w:val="-6"/>
          <w:szCs w:val="16"/>
        </w:rPr>
        <w:t>, who</w:t>
      </w:r>
      <w:r w:rsidRPr="00DD3C30">
        <w:rPr>
          <w:rFonts w:ascii="Century"/>
          <w:color w:val="000000"/>
          <w:spacing w:val="-6"/>
          <w:szCs w:val="16"/>
        </w:rPr>
        <w:t>（誰が）</w:t>
      </w:r>
      <w:r w:rsidRPr="00DD3C30">
        <w:rPr>
          <w:rFonts w:ascii="Century" w:hAnsi="Century"/>
          <w:color w:val="000000"/>
          <w:spacing w:val="-6"/>
          <w:szCs w:val="16"/>
        </w:rPr>
        <w:t>, what</w:t>
      </w:r>
      <w:r w:rsidRPr="00DD3C30">
        <w:rPr>
          <w:rFonts w:ascii="Century"/>
          <w:color w:val="000000"/>
          <w:spacing w:val="-6"/>
          <w:szCs w:val="16"/>
          <w:shd w:val="clear" w:color="auto" w:fill="FFFF00"/>
        </w:rPr>
        <w:t>（何を）など</w:t>
      </w:r>
      <w:r w:rsidR="00DD3C30" w:rsidRPr="00DD3C30">
        <w:rPr>
          <w:rFonts w:ascii="Century" w:hint="eastAsia"/>
          <w:color w:val="000000"/>
          <w:spacing w:val="-6"/>
          <w:szCs w:val="16"/>
          <w:shd w:val="clear" w:color="auto" w:fill="FFFF00"/>
        </w:rPr>
        <w:t>の内容を尋ねるときに用いる</w:t>
      </w:r>
      <w:r w:rsidRPr="00DD3C30">
        <w:rPr>
          <w:rFonts w:ascii="Century"/>
          <w:color w:val="000000"/>
          <w:spacing w:val="-6"/>
          <w:szCs w:val="16"/>
          <w:shd w:val="clear" w:color="auto" w:fill="FFFF00"/>
        </w:rPr>
        <w:t>。</w:t>
      </w:r>
    </w:p>
    <w:p w14:paraId="3CD2279D" w14:textId="26233207" w:rsidR="00CA6C4C" w:rsidRDefault="00912EB5" w:rsidP="00806412">
      <w:pPr>
        <w:ind w:left="284" w:hangingChars="157" w:hanging="284"/>
        <w:rPr>
          <w:rFonts w:ascii="Century"/>
          <w:color w:val="000000"/>
          <w:szCs w:val="16"/>
        </w:rPr>
      </w:pPr>
      <w:r w:rsidRPr="00B05ABC">
        <w:rPr>
          <w:rFonts w:ascii="Arial Narrow" w:hAnsi="Arial Narrow" w:hint="eastAsia"/>
          <w:b/>
          <w:color w:val="000000"/>
          <w:szCs w:val="16"/>
        </w:rPr>
        <w:t>8</w:t>
      </w:r>
      <w:r w:rsidR="00E34834" w:rsidRPr="00B05ABC">
        <w:rPr>
          <w:rFonts w:ascii="Arial Narrow" w:hAnsi="Arial Narrow" w:hint="eastAsia"/>
          <w:b/>
          <w:color w:val="000000"/>
          <w:szCs w:val="16"/>
        </w:rPr>
        <w:t>.</w:t>
      </w:r>
      <w:r w:rsidRPr="00B05ABC">
        <w:rPr>
          <w:rFonts w:ascii="Arial Narrow" w:hAnsi="Arial Narrow" w:hint="eastAsia"/>
          <w:b/>
          <w:color w:val="000000"/>
          <w:szCs w:val="16"/>
        </w:rPr>
        <w:t xml:space="preserve"> </w:t>
      </w:r>
      <w:r w:rsidRPr="00B05ABC">
        <w:rPr>
          <w:rFonts w:ascii="Century"/>
          <w:color w:val="000000"/>
          <w:szCs w:val="16"/>
        </w:rPr>
        <w:t>疑問詞</w:t>
      </w:r>
      <w:r w:rsidRPr="00B05ABC">
        <w:rPr>
          <w:rFonts w:ascii="Century" w:hint="eastAsia"/>
          <w:color w:val="000000"/>
          <w:szCs w:val="16"/>
        </w:rPr>
        <w:t>が主語の場合</w:t>
      </w:r>
      <w:r w:rsidRPr="00806412">
        <w:rPr>
          <w:rFonts w:ascii="Century" w:hint="eastAsia"/>
          <w:color w:val="000000"/>
          <w:szCs w:val="16"/>
          <w:shd w:val="clear" w:color="auto" w:fill="FFFF00"/>
        </w:rPr>
        <w:t>，主語を疑問詞に</w:t>
      </w:r>
      <w:r w:rsidR="00806412">
        <w:rPr>
          <w:rFonts w:ascii="Century" w:hint="eastAsia"/>
          <w:color w:val="000000"/>
          <w:szCs w:val="16"/>
          <w:shd w:val="clear" w:color="auto" w:fill="FFFF00"/>
        </w:rPr>
        <w:t>置きかえ</w:t>
      </w:r>
      <w:r w:rsidRPr="00806412">
        <w:rPr>
          <w:rFonts w:ascii="Century" w:hint="eastAsia"/>
          <w:color w:val="000000"/>
          <w:szCs w:val="16"/>
          <w:shd w:val="clear" w:color="auto" w:fill="FFFF00"/>
        </w:rPr>
        <w:t>る。</w:t>
      </w:r>
      <w:r w:rsidR="00CA6C4C">
        <w:rPr>
          <w:rFonts w:ascii="Century" w:hint="eastAsia"/>
          <w:color w:val="000000"/>
          <w:szCs w:val="16"/>
        </w:rPr>
        <w:t>疑問詞は普通，単数扱い。</w:t>
      </w:r>
    </w:p>
    <w:p w14:paraId="3A039AD8" w14:textId="0BA691CD" w:rsidR="00806412" w:rsidRPr="00806412" w:rsidRDefault="00806412" w:rsidP="00806412">
      <w:pPr>
        <w:ind w:left="295" w:hangingChars="157" w:hanging="295"/>
        <w:rPr>
          <w:rFonts w:ascii="Century"/>
          <w:color w:val="000000"/>
          <w:szCs w:val="16"/>
        </w:rPr>
      </w:pPr>
      <w:r w:rsidRPr="00913AD4">
        <w:rPr>
          <w:rFonts w:ascii="Arial" w:hAnsi="Arial" w:cs="Arial" w:hint="eastAsia"/>
          <w:color w:val="EE0000"/>
          <w:spacing w:val="4"/>
        </w:rPr>
        <w:t>※</w:t>
      </w:r>
      <w:r w:rsidRPr="00806412">
        <w:rPr>
          <w:rFonts w:ascii="Arial" w:hAnsi="Arial" w:cs="Arial" w:hint="eastAsia"/>
          <w:color w:val="EE0000"/>
          <w:spacing w:val="4"/>
          <w:bdr w:val="single" w:sz="4" w:space="0" w:color="EE0000"/>
        </w:rPr>
        <w:t>注意</w:t>
      </w:r>
      <w:r>
        <w:rPr>
          <w:rFonts w:ascii="Arial" w:hAnsi="Arial" w:cs="Arial" w:hint="eastAsia"/>
          <w:color w:val="EE0000"/>
          <w:spacing w:val="4"/>
        </w:rPr>
        <w:t>は削除</w:t>
      </w:r>
    </w:p>
    <w:p w14:paraId="65468CEC" w14:textId="77777777" w:rsidR="00912EB5" w:rsidRPr="00B05ABC" w:rsidRDefault="00912EB5" w:rsidP="003F3DA0">
      <w:pPr>
        <w:ind w:left="284" w:hangingChars="157" w:hanging="284"/>
        <w:rPr>
          <w:rFonts w:ascii="Century" w:hAnsi="Century"/>
          <w:color w:val="000000"/>
          <w:szCs w:val="18"/>
        </w:rPr>
      </w:pPr>
      <w:r w:rsidRPr="00B05ABC">
        <w:rPr>
          <w:rFonts w:ascii="Arial Narrow" w:hAnsi="Arial Narrow" w:hint="eastAsia"/>
          <w:b/>
          <w:color w:val="000000"/>
          <w:szCs w:val="16"/>
        </w:rPr>
        <w:t>9</w:t>
      </w:r>
      <w:r w:rsidR="00E34834" w:rsidRPr="00B05ABC">
        <w:rPr>
          <w:rFonts w:ascii="Arial Narrow" w:hAnsi="Arial Narrow" w:hint="eastAsia"/>
          <w:b/>
          <w:color w:val="000000"/>
          <w:szCs w:val="16"/>
        </w:rPr>
        <w:t>.</w:t>
      </w:r>
      <w:r w:rsidR="003F3DA0" w:rsidRPr="00B05ABC">
        <w:rPr>
          <w:rFonts w:ascii="Arial Narrow" w:hAnsi="Arial Narrow" w:hint="eastAsia"/>
          <w:b/>
          <w:color w:val="000000"/>
          <w:szCs w:val="16"/>
        </w:rPr>
        <w:t xml:space="preserve"> </w:t>
      </w:r>
      <w:r w:rsidRPr="00B05ABC">
        <w:rPr>
          <w:rFonts w:ascii="Century" w:hint="eastAsia"/>
          <w:color w:val="000000"/>
          <w:szCs w:val="16"/>
        </w:rPr>
        <w:t>疑問詞を使った</w:t>
      </w:r>
      <w:r w:rsidRPr="00B05ABC">
        <w:rPr>
          <w:rFonts w:ascii="HGｺﾞｼｯｸM" w:eastAsia="HGｺﾞｼｯｸM" w:hint="eastAsia"/>
          <w:b/>
          <w:color w:val="000000"/>
          <w:szCs w:val="16"/>
        </w:rPr>
        <w:t>選択疑問文</w:t>
      </w:r>
      <w:r w:rsidRPr="00B05ABC">
        <w:rPr>
          <w:rFonts w:ascii="Century" w:hint="eastAsia"/>
          <w:color w:val="000000"/>
          <w:szCs w:val="16"/>
        </w:rPr>
        <w:t>もある。</w:t>
      </w:r>
      <w:r w:rsidRPr="00CA6C4C">
        <w:rPr>
          <w:rFonts w:ascii="Century" w:hAnsi="Century" w:cs="Arial"/>
          <w:b/>
          <w:color w:val="000000"/>
          <w:szCs w:val="18"/>
        </w:rPr>
        <w:t>Which do you</w:t>
      </w:r>
      <w:r w:rsidRPr="00B05ABC">
        <w:rPr>
          <w:rFonts w:ascii="Century" w:hAnsi="Century" w:cs="Arial"/>
          <w:color w:val="000000"/>
          <w:szCs w:val="18"/>
        </w:rPr>
        <w:t xml:space="preserve"> like better</w:t>
      </w:r>
      <w:r w:rsidRPr="00B05ABC">
        <w:rPr>
          <w:rFonts w:ascii="Century" w:hAnsi="Century"/>
          <w:color w:val="000000"/>
          <w:szCs w:val="16"/>
        </w:rPr>
        <w:t>(↓),</w:t>
      </w:r>
      <w:r w:rsidRPr="00B05ABC">
        <w:rPr>
          <w:rFonts w:ascii="Century" w:hAnsi="Century" w:cs="Arial"/>
          <w:color w:val="000000"/>
          <w:szCs w:val="18"/>
        </w:rPr>
        <w:t xml:space="preserve"> cats</w:t>
      </w:r>
      <w:r w:rsidRPr="00B05ABC">
        <w:rPr>
          <w:rFonts w:ascii="Century" w:hAnsi="Century"/>
          <w:color w:val="000000"/>
          <w:szCs w:val="16"/>
        </w:rPr>
        <w:t xml:space="preserve">(↑) </w:t>
      </w:r>
      <w:r w:rsidRPr="00CA6C4C">
        <w:rPr>
          <w:rFonts w:ascii="Century" w:hAnsi="Century" w:cs="Arial"/>
          <w:b/>
          <w:color w:val="000000"/>
          <w:szCs w:val="18"/>
        </w:rPr>
        <w:t>or</w:t>
      </w:r>
      <w:r w:rsidRPr="00B05ABC">
        <w:rPr>
          <w:rFonts w:ascii="Century" w:hAnsi="Century" w:cs="Arial"/>
          <w:color w:val="000000"/>
          <w:szCs w:val="18"/>
        </w:rPr>
        <w:t xml:space="preserve"> dogs</w:t>
      </w:r>
      <w:r w:rsidRPr="00B05ABC">
        <w:rPr>
          <w:rFonts w:ascii="Century" w:hAnsi="Century"/>
          <w:color w:val="000000"/>
          <w:szCs w:val="16"/>
        </w:rPr>
        <w:t>(↓)</w:t>
      </w:r>
      <w:r w:rsidRPr="00CF4A7C">
        <w:rPr>
          <w:rFonts w:ascii="Century" w:hAnsi="Century" w:cs="Arial"/>
          <w:color w:val="000000"/>
          <w:szCs w:val="18"/>
        </w:rPr>
        <w:t>?</w:t>
      </w:r>
    </w:p>
    <w:p w14:paraId="5E99203C" w14:textId="77777777" w:rsidR="00912EB5" w:rsidRPr="00B05ABC" w:rsidRDefault="00912EB5" w:rsidP="00321D04">
      <w:pPr>
        <w:spacing w:line="160" w:lineRule="exact"/>
        <w:rPr>
          <w:color w:val="000000"/>
          <w:szCs w:val="18"/>
        </w:rPr>
      </w:pPr>
    </w:p>
    <w:p w14:paraId="33768A38" w14:textId="77777777" w:rsidR="00912EB5" w:rsidRPr="00B05ABC" w:rsidRDefault="00537D07">
      <w:pPr>
        <w:rPr>
          <w:rFonts w:ascii="HGｺﾞｼｯｸM" w:eastAsia="HGｺﾞｼｯｸM"/>
          <w:b/>
          <w:color w:val="000000"/>
          <w:sz w:val="22"/>
        </w:rPr>
      </w:pPr>
      <w:r w:rsidRPr="00B05ABC">
        <w:rPr>
          <w:rFonts w:hint="eastAsia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0BD50179" wp14:editId="05A63F06">
                <wp:simplePos x="0" y="0"/>
                <wp:positionH relativeFrom="column">
                  <wp:posOffset>-53340</wp:posOffset>
                </wp:positionH>
                <wp:positionV relativeFrom="paragraph">
                  <wp:posOffset>177800</wp:posOffset>
                </wp:positionV>
                <wp:extent cx="5372100" cy="1193165"/>
                <wp:effectExtent l="5080" t="5715" r="13970" b="10795"/>
                <wp:wrapNone/>
                <wp:docPr id="3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193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2E7ADDF" id="Rectangle 4" o:spid="_x0000_s1026" style="position:absolute;left:0;text-align:left;margin-left:-4.2pt;margin-top:14pt;width:423pt;height:93.9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GVewIAAPw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  <w:r w:rsidR="00912EB5" w:rsidRPr="00B05ABC">
        <w:rPr>
          <w:rFonts w:hint="eastAsia"/>
          <w:b/>
          <w:color w:val="000000"/>
          <w:sz w:val="22"/>
        </w:rPr>
        <w:t>C</w:t>
      </w:r>
      <w:r w:rsidR="00912EB5" w:rsidRPr="00B05ABC">
        <w:rPr>
          <w:rFonts w:ascii="HGｺﾞｼｯｸM" w:eastAsia="HGｺﾞｼｯｸM" w:hint="eastAsia"/>
          <w:b/>
          <w:color w:val="000000"/>
          <w:sz w:val="22"/>
        </w:rPr>
        <w:t>命令文・感嘆文</w:t>
      </w:r>
    </w:p>
    <w:p w14:paraId="65A159D0" w14:textId="77777777" w:rsidR="00CA6C4C" w:rsidRDefault="00912EB5" w:rsidP="00CA6C4C">
      <w:pPr>
        <w:tabs>
          <w:tab w:val="left" w:pos="709"/>
          <w:tab w:val="right" w:pos="8222"/>
        </w:tabs>
        <w:rPr>
          <w:color w:val="000000"/>
          <w:sz w:val="22"/>
        </w:rPr>
      </w:pPr>
      <w:r w:rsidRPr="00B05ABC">
        <w:rPr>
          <w:rFonts w:hint="eastAsia"/>
          <w:color w:val="000000"/>
          <w:sz w:val="22"/>
          <w:bdr w:val="single" w:sz="4" w:space="0" w:color="auto"/>
        </w:rPr>
        <w:t>F 005</w:t>
      </w:r>
      <w:r w:rsidRPr="00B05ABC">
        <w:rPr>
          <w:rFonts w:hint="eastAsia"/>
          <w:color w:val="000000"/>
          <w:sz w:val="22"/>
        </w:rPr>
        <w:tab/>
      </w:r>
      <w:r w:rsidR="00CA6C4C" w:rsidRPr="00B05ABC">
        <w:rPr>
          <w:rFonts w:hint="eastAsia"/>
          <w:color w:val="000000"/>
          <w:sz w:val="22"/>
          <w:vertAlign w:val="superscript"/>
        </w:rPr>
        <w:t>◆</w:t>
      </w:r>
      <w:r w:rsidR="00CA6C4C" w:rsidRPr="00B05ABC">
        <w:rPr>
          <w:rFonts w:ascii="Arial Narrow" w:hAnsi="Arial Narrow" w:hint="eastAsia"/>
          <w:b/>
          <w:color w:val="000000"/>
          <w:sz w:val="22"/>
        </w:rPr>
        <w:t xml:space="preserve">10. </w:t>
      </w:r>
      <w:r w:rsidR="00CA6C4C">
        <w:rPr>
          <w:rFonts w:ascii="Century" w:hAnsi="Century" w:cs="Arial" w:hint="eastAsia"/>
          <w:b/>
          <w:color w:val="000000"/>
          <w:sz w:val="22"/>
        </w:rPr>
        <w:t>Be</w:t>
      </w:r>
      <w:r w:rsidR="00CA6C4C" w:rsidRPr="00B05ABC">
        <w:rPr>
          <w:rFonts w:ascii="Century" w:hAnsi="Century" w:cs="Arial"/>
          <w:b/>
          <w:color w:val="000000"/>
          <w:sz w:val="22"/>
        </w:rPr>
        <w:t xml:space="preserve"> </w:t>
      </w:r>
      <w:r w:rsidR="00CA6C4C">
        <w:rPr>
          <w:rFonts w:ascii="Century" w:hAnsi="Century" w:cs="Arial" w:hint="eastAsia"/>
          <w:color w:val="000000"/>
          <w:sz w:val="22"/>
        </w:rPr>
        <w:t>careful</w:t>
      </w:r>
      <w:r w:rsidR="00CA6C4C" w:rsidRPr="00B05ABC">
        <w:rPr>
          <w:rFonts w:ascii="Century" w:hAnsi="Century" w:cs="Arial"/>
          <w:color w:val="000000"/>
          <w:szCs w:val="18"/>
        </w:rPr>
        <w:t>.</w:t>
      </w:r>
      <w:r w:rsidR="00303EB0" w:rsidRPr="00303EB0">
        <w:rPr>
          <w:rFonts w:ascii="HGｺﾞｼｯｸM" w:eastAsia="HGｺﾞｼｯｸM" w:hAnsi="Arial" w:cs="Arial" w:hint="eastAsia"/>
          <w:color w:val="000000"/>
          <w:sz w:val="16"/>
          <w:szCs w:val="16"/>
        </w:rPr>
        <w:t xml:space="preserve"> </w:t>
      </w:r>
      <w:r w:rsidR="00303EB0">
        <w:rPr>
          <w:rFonts w:ascii="HGｺﾞｼｯｸM" w:eastAsia="HGｺﾞｼｯｸM" w:hAnsi="Arial" w:cs="Arial" w:hint="eastAsia"/>
          <w:color w:val="000000"/>
          <w:sz w:val="16"/>
          <w:szCs w:val="16"/>
        </w:rPr>
        <w:t xml:space="preserve">　　　　　　　　　　　　　　　　　　　</w:t>
      </w:r>
      <w:r w:rsidR="00303EB0" w:rsidRPr="00B05ABC">
        <w:rPr>
          <w:rFonts w:ascii="HGｺﾞｼｯｸM" w:eastAsia="HGｺﾞｼｯｸM" w:hAnsi="Arial" w:cs="Arial" w:hint="eastAsia"/>
          <w:color w:val="000000"/>
          <w:sz w:val="16"/>
          <w:szCs w:val="16"/>
        </w:rPr>
        <w:t>〈肯定の命令文：動詞の原形で始める〉</w:t>
      </w:r>
    </w:p>
    <w:p w14:paraId="79FF67BC" w14:textId="77777777" w:rsidR="00912EB5" w:rsidRPr="00CA6C4C" w:rsidRDefault="00CA6C4C" w:rsidP="00CA6C4C">
      <w:pPr>
        <w:tabs>
          <w:tab w:val="left" w:pos="709"/>
          <w:tab w:val="right" w:pos="8222"/>
        </w:tabs>
        <w:rPr>
          <w:color w:val="000000"/>
          <w:sz w:val="22"/>
        </w:rPr>
      </w:pPr>
      <w:r>
        <w:rPr>
          <w:rFonts w:hint="eastAsia"/>
          <w:color w:val="000000"/>
          <w:sz w:val="22"/>
        </w:rPr>
        <w:tab/>
      </w:r>
      <w:r w:rsidR="003F3DA0" w:rsidRPr="00B05ABC">
        <w:rPr>
          <w:rFonts w:hint="eastAsia"/>
          <w:color w:val="000000"/>
          <w:sz w:val="22"/>
          <w:vertAlign w:val="superscript"/>
        </w:rPr>
        <w:t>◆</w:t>
      </w:r>
      <w:r>
        <w:rPr>
          <w:rFonts w:ascii="Arial Narrow" w:hAnsi="Arial Narrow" w:hint="eastAsia"/>
          <w:b/>
          <w:color w:val="000000"/>
          <w:sz w:val="22"/>
        </w:rPr>
        <w:t>11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="00912EB5" w:rsidRPr="00B05ABC">
        <w:rPr>
          <w:rFonts w:ascii="Arial Narrow" w:hAnsi="Arial Narrow" w:hint="eastAsia"/>
          <w:b/>
          <w:color w:val="000000"/>
          <w:sz w:val="22"/>
        </w:rPr>
        <w:t xml:space="preserve"> </w:t>
      </w:r>
      <w:r w:rsidR="00912EB5" w:rsidRPr="00B05ABC">
        <w:rPr>
          <w:rFonts w:ascii="Century" w:hAnsi="Century" w:cs="Arial"/>
          <w:b/>
          <w:color w:val="000000"/>
          <w:sz w:val="22"/>
        </w:rPr>
        <w:t xml:space="preserve">Come </w:t>
      </w:r>
      <w:r w:rsidR="00912EB5" w:rsidRPr="00B05ABC">
        <w:rPr>
          <w:rFonts w:ascii="Century" w:hAnsi="Century" w:cs="Arial"/>
          <w:color w:val="000000"/>
          <w:sz w:val="22"/>
        </w:rPr>
        <w:t>here</w:t>
      </w:r>
      <w:r w:rsidR="00912EB5" w:rsidRPr="00B05ABC">
        <w:rPr>
          <w:rFonts w:ascii="Century" w:hAnsi="Century" w:cs="Arial"/>
          <w:color w:val="000000"/>
          <w:szCs w:val="18"/>
        </w:rPr>
        <w:t>.</w:t>
      </w:r>
      <w:r w:rsidR="00912EB5" w:rsidRPr="00B05ABC">
        <w:rPr>
          <w:rFonts w:ascii="Arial" w:hAnsi="Arial" w:cs="Arial" w:hint="eastAsia"/>
          <w:color w:val="000000"/>
          <w:szCs w:val="18"/>
        </w:rPr>
        <w:tab/>
      </w:r>
    </w:p>
    <w:p w14:paraId="563B9C12" w14:textId="77777777" w:rsidR="00912EB5" w:rsidRPr="00B05ABC" w:rsidRDefault="00912EB5">
      <w:pPr>
        <w:tabs>
          <w:tab w:val="left" w:pos="709"/>
          <w:tab w:val="right" w:pos="8222"/>
        </w:tabs>
        <w:rPr>
          <w:rFonts w:ascii="Georgia" w:hAnsi="Georgia"/>
          <w:color w:val="000000"/>
          <w:sz w:val="12"/>
          <w:szCs w:val="12"/>
        </w:rPr>
      </w:pPr>
      <w:r w:rsidRPr="00B05ABC">
        <w:rPr>
          <w:rFonts w:ascii="Arial" w:hAnsi="Arial" w:cs="Arial" w:hint="eastAsia"/>
          <w:color w:val="000000"/>
          <w:szCs w:val="18"/>
        </w:rPr>
        <w:t xml:space="preserve">        </w:t>
      </w:r>
      <w:r w:rsidR="003F3DA0" w:rsidRPr="00B05ABC">
        <w:rPr>
          <w:rFonts w:hint="eastAsia"/>
          <w:color w:val="000000"/>
          <w:sz w:val="22"/>
          <w:vertAlign w:val="superscript"/>
        </w:rPr>
        <w:t>◆</w:t>
      </w:r>
      <w:r w:rsidR="00CA6C4C">
        <w:rPr>
          <w:rFonts w:ascii="Arial Narrow" w:hAnsi="Arial Narrow" w:hint="eastAsia"/>
          <w:b/>
          <w:color w:val="000000"/>
          <w:sz w:val="22"/>
        </w:rPr>
        <w:t>12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hint="eastAsia"/>
          <w:color w:val="000000"/>
          <w:sz w:val="22"/>
        </w:rPr>
        <w:t xml:space="preserve"> </w:t>
      </w:r>
      <w:r w:rsidRPr="00B05ABC">
        <w:rPr>
          <w:rFonts w:ascii="Century" w:hAnsi="Century" w:cs="Arial"/>
          <w:b/>
          <w:color w:val="000000"/>
          <w:sz w:val="22"/>
        </w:rPr>
        <w:t>Don</w:t>
      </w:r>
      <w:r w:rsidR="00EC0A7F">
        <w:rPr>
          <w:rFonts w:ascii="Century" w:hAnsi="Century" w:cs="Arial"/>
          <w:b/>
          <w:color w:val="000000"/>
          <w:sz w:val="22"/>
        </w:rPr>
        <w:t>'</w:t>
      </w:r>
      <w:r w:rsidRPr="00B05ABC">
        <w:rPr>
          <w:rFonts w:ascii="Century" w:hAnsi="Century" w:cs="Arial"/>
          <w:b/>
          <w:color w:val="000000"/>
          <w:sz w:val="22"/>
        </w:rPr>
        <w:t>t</w:t>
      </w:r>
      <w:r w:rsidRPr="00B05ABC">
        <w:rPr>
          <w:rFonts w:ascii="Century" w:hAnsi="Century" w:cs="Arial"/>
          <w:color w:val="000000"/>
          <w:sz w:val="22"/>
        </w:rPr>
        <w:t xml:space="preserve"> touch the paintings</w:t>
      </w:r>
      <w:r w:rsidR="00E34834" w:rsidRPr="00B05ABC">
        <w:rPr>
          <w:rFonts w:ascii="Century" w:hAnsi="Century" w:cs="Arial"/>
          <w:color w:val="000000"/>
          <w:sz w:val="22"/>
        </w:rPr>
        <w:t>.</w:t>
      </w:r>
      <w:r w:rsidRPr="00B05ABC">
        <w:rPr>
          <w:rFonts w:ascii="Arial" w:hAnsi="Arial" w:cs="Arial" w:hint="eastAsia"/>
          <w:color w:val="000000"/>
          <w:sz w:val="22"/>
        </w:rPr>
        <w:tab/>
      </w:r>
      <w:r w:rsidRPr="00B05ABC">
        <w:rPr>
          <w:rFonts w:ascii="HGｺﾞｼｯｸM" w:eastAsia="HGｺﾞｼｯｸM" w:hAnsi="Arial" w:cs="Arial" w:hint="eastAsia"/>
          <w:color w:val="000000"/>
          <w:sz w:val="16"/>
          <w:szCs w:val="16"/>
        </w:rPr>
        <w:t>〈否定の命令文：</w:t>
      </w:r>
      <w:r w:rsidRPr="00B05ABC">
        <w:rPr>
          <w:rFonts w:ascii="Century" w:hAnsi="Century"/>
          <w:color w:val="000000"/>
          <w:sz w:val="16"/>
          <w:szCs w:val="16"/>
        </w:rPr>
        <w:t>Don</w:t>
      </w:r>
      <w:r w:rsidR="00EC0A7F">
        <w:rPr>
          <w:rFonts w:ascii="Century" w:hAnsi="Century"/>
          <w:color w:val="000000"/>
          <w:sz w:val="16"/>
          <w:szCs w:val="16"/>
        </w:rPr>
        <w:t>'</w:t>
      </w:r>
      <w:r w:rsidRPr="00B05ABC">
        <w:rPr>
          <w:rFonts w:ascii="Century" w:hAnsi="Century"/>
          <w:color w:val="000000"/>
          <w:sz w:val="16"/>
          <w:szCs w:val="16"/>
        </w:rPr>
        <w:t>t [Do not]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＋動詞の原形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 xml:space="preserve"> </w:t>
      </w:r>
      <w:r w:rsidRPr="00B05ABC">
        <w:rPr>
          <w:rFonts w:ascii="Century" w:hAnsi="Century"/>
          <w:color w:val="000000"/>
          <w:sz w:val="16"/>
          <w:szCs w:val="16"/>
        </w:rPr>
        <w:t>…</w:t>
      </w:r>
      <w:r w:rsidRPr="00B05ABC">
        <w:rPr>
          <w:rFonts w:ascii="HGｺﾞｼｯｸM" w:eastAsia="HGｺﾞｼｯｸM" w:hAnsi="Arial" w:cs="Arial" w:hint="eastAsia"/>
          <w:color w:val="000000"/>
          <w:sz w:val="16"/>
          <w:szCs w:val="16"/>
        </w:rPr>
        <w:t>〉</w:t>
      </w:r>
    </w:p>
    <w:p w14:paraId="47DF3348" w14:textId="77777777" w:rsidR="00912EB5" w:rsidRPr="00B05ABC" w:rsidRDefault="00912EB5">
      <w:pPr>
        <w:tabs>
          <w:tab w:val="left" w:pos="709"/>
          <w:tab w:val="right" w:pos="8222"/>
        </w:tabs>
        <w:rPr>
          <w:rFonts w:ascii="Georgia" w:hAnsi="Georgia"/>
          <w:color w:val="000000"/>
          <w:sz w:val="12"/>
          <w:szCs w:val="12"/>
        </w:rPr>
      </w:pPr>
      <w:r w:rsidRPr="00B05ABC">
        <w:rPr>
          <w:rFonts w:ascii="Arial" w:hAnsi="Arial" w:cs="Arial" w:hint="eastAsia"/>
          <w:color w:val="000000"/>
          <w:szCs w:val="18"/>
        </w:rPr>
        <w:t xml:space="preserve">        </w:t>
      </w:r>
      <w:r w:rsidR="003F3DA0" w:rsidRPr="00B05ABC">
        <w:rPr>
          <w:rFonts w:hint="eastAsia"/>
          <w:color w:val="000000"/>
          <w:sz w:val="22"/>
          <w:vertAlign w:val="superscript"/>
        </w:rPr>
        <w:t>◆</w:t>
      </w:r>
      <w:r w:rsidR="00CA6C4C">
        <w:rPr>
          <w:rFonts w:ascii="Arial Narrow" w:hAnsi="Arial Narrow" w:hint="eastAsia"/>
          <w:b/>
          <w:color w:val="000000"/>
          <w:sz w:val="22"/>
        </w:rPr>
        <w:t>13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hint="eastAsia"/>
          <w:color w:val="000000"/>
          <w:sz w:val="22"/>
        </w:rPr>
        <w:t xml:space="preserve"> </w:t>
      </w:r>
      <w:r w:rsidR="00EC0A7F">
        <w:rPr>
          <w:color w:val="000000"/>
          <w:sz w:val="22"/>
        </w:rPr>
        <w:t>"</w:t>
      </w:r>
      <w:r w:rsidR="00EC0A7F" w:rsidRPr="00EC0A7F">
        <w:rPr>
          <w:rFonts w:hint="eastAsia"/>
          <w:b/>
          <w:color w:val="000000"/>
          <w:sz w:val="22"/>
        </w:rPr>
        <w:t>L</w:t>
      </w:r>
      <w:r w:rsidRPr="00B05ABC">
        <w:rPr>
          <w:rFonts w:ascii="Century" w:hAnsi="Century" w:cs="Arial"/>
          <w:b/>
          <w:color w:val="000000"/>
          <w:sz w:val="22"/>
        </w:rPr>
        <w:t>et</w:t>
      </w:r>
      <w:r w:rsidR="00EC0A7F">
        <w:rPr>
          <w:rFonts w:ascii="Century" w:hAnsi="Century" w:cs="Arial"/>
          <w:b/>
          <w:color w:val="000000"/>
          <w:sz w:val="22"/>
        </w:rPr>
        <w:t>'</w:t>
      </w:r>
      <w:r w:rsidRPr="00B05ABC">
        <w:rPr>
          <w:rFonts w:ascii="Century" w:hAnsi="Century" w:cs="Arial"/>
          <w:b/>
          <w:color w:val="000000"/>
          <w:sz w:val="22"/>
        </w:rPr>
        <w:t>s</w:t>
      </w:r>
      <w:r w:rsidR="00CF4A7C">
        <w:rPr>
          <w:rFonts w:ascii="Century" w:hAnsi="Century" w:cs="Arial"/>
          <w:color w:val="000000"/>
          <w:sz w:val="22"/>
        </w:rPr>
        <w:t xml:space="preserve"> go shopping.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Yes, let</w:t>
      </w:r>
      <w:r w:rsidR="00EC0A7F">
        <w:rPr>
          <w:rFonts w:ascii="Century" w:hAnsi="Century" w:cs="Arial"/>
          <w:color w:val="000000"/>
          <w:sz w:val="22"/>
        </w:rPr>
        <w:t>'</w:t>
      </w:r>
      <w:r w:rsidRPr="00B05ABC">
        <w:rPr>
          <w:rFonts w:ascii="Century" w:hAnsi="Century" w:cs="Arial"/>
          <w:color w:val="000000"/>
          <w:sz w:val="22"/>
        </w:rPr>
        <w:t>s.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/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No, let</w:t>
      </w:r>
      <w:r w:rsidR="00EC0A7F">
        <w:rPr>
          <w:rFonts w:ascii="Century" w:hAnsi="Century" w:cs="Arial"/>
          <w:color w:val="000000"/>
          <w:sz w:val="22"/>
        </w:rPr>
        <w:t>'</w:t>
      </w:r>
      <w:r w:rsidRPr="00B05ABC">
        <w:rPr>
          <w:rFonts w:ascii="Century" w:hAnsi="Century" w:cs="Arial"/>
          <w:color w:val="000000"/>
          <w:sz w:val="22"/>
        </w:rPr>
        <w:t>s not.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Arial" w:hAnsi="Arial" w:cs="Arial" w:hint="eastAsia"/>
          <w:color w:val="000000"/>
          <w:sz w:val="22"/>
        </w:rPr>
        <w:tab/>
      </w:r>
      <w:r w:rsidRPr="00B05ABC">
        <w:rPr>
          <w:rFonts w:ascii="HGｺﾞｼｯｸM" w:eastAsia="HGｺﾞｼｯｸM" w:hAnsi="Arial" w:cs="Arial" w:hint="eastAsia"/>
          <w:color w:val="000000"/>
          <w:sz w:val="16"/>
          <w:szCs w:val="16"/>
        </w:rPr>
        <w:t>〈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Let</w:t>
      </w:r>
      <w:r w:rsidR="00EC0A7F">
        <w:rPr>
          <w:rFonts w:ascii="Century" w:eastAsia="HGｺﾞｼｯｸM" w:hAnsi="Century"/>
          <w:color w:val="000000"/>
          <w:sz w:val="16"/>
          <w:szCs w:val="16"/>
        </w:rPr>
        <w:t>'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s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＋動詞の原形</w:t>
      </w:r>
      <w:r w:rsidRPr="00B05ABC">
        <w:rPr>
          <w:rFonts w:ascii="HGｺﾞｼｯｸM" w:eastAsia="HGｺﾞｼｯｸM" w:hAnsi="Arial" w:cs="Arial" w:hint="eastAsia"/>
          <w:color w:val="000000"/>
          <w:sz w:val="16"/>
          <w:szCs w:val="16"/>
        </w:rPr>
        <w:t>〉</w:t>
      </w:r>
    </w:p>
    <w:p w14:paraId="58BF3BB4" w14:textId="77777777" w:rsidR="00912EB5" w:rsidRPr="00B05ABC" w:rsidRDefault="00912EB5" w:rsidP="00CF4A7C">
      <w:pPr>
        <w:tabs>
          <w:tab w:val="left" w:pos="805"/>
          <w:tab w:val="right" w:pos="8222"/>
        </w:tabs>
        <w:rPr>
          <w:rFonts w:ascii="Georgia" w:hAnsi="Georgia"/>
          <w:color w:val="000000"/>
          <w:sz w:val="12"/>
          <w:szCs w:val="12"/>
        </w:rPr>
      </w:pPr>
      <w:r w:rsidRPr="00B05ABC">
        <w:rPr>
          <w:rFonts w:hint="eastAsia"/>
          <w:color w:val="000000"/>
          <w:sz w:val="22"/>
          <w:bdr w:val="single" w:sz="4" w:space="0" w:color="auto"/>
        </w:rPr>
        <w:t>F 006</w:t>
      </w:r>
      <w:r w:rsidRPr="00B05ABC">
        <w:rPr>
          <w:rFonts w:hint="eastAsia"/>
          <w:color w:val="000000"/>
          <w:sz w:val="22"/>
        </w:rPr>
        <w:tab/>
      </w:r>
      <w:r w:rsidR="00CA6C4C">
        <w:rPr>
          <w:rFonts w:ascii="Arial Narrow" w:hAnsi="Arial Narrow" w:hint="eastAsia"/>
          <w:b/>
          <w:color w:val="000000"/>
          <w:sz w:val="22"/>
        </w:rPr>
        <w:t>14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hint="eastAsia"/>
          <w:color w:val="000000"/>
          <w:sz w:val="22"/>
        </w:rPr>
        <w:t xml:space="preserve"> </w:t>
      </w:r>
      <w:r w:rsidRPr="00B05ABC">
        <w:rPr>
          <w:rFonts w:ascii="Century" w:hAnsi="Century" w:cs="Arial"/>
          <w:b/>
          <w:color w:val="000000"/>
          <w:sz w:val="22"/>
        </w:rPr>
        <w:t>How beautiful</w:t>
      </w:r>
      <w:r w:rsidRPr="00B05ABC">
        <w:rPr>
          <w:rFonts w:ascii="Century" w:hAnsi="Century" w:cs="Arial"/>
          <w:color w:val="000000"/>
          <w:sz w:val="22"/>
        </w:rPr>
        <w:t xml:space="preserve"> this house is</w:t>
      </w:r>
      <w:r w:rsidRPr="00CF4A7C">
        <w:rPr>
          <w:rFonts w:ascii="Century" w:hAnsi="Century" w:cs="Arial"/>
          <w:b/>
          <w:color w:val="000000"/>
          <w:sz w:val="22"/>
        </w:rPr>
        <w:t>!</w:t>
      </w:r>
      <w:r w:rsidRPr="00B05ABC">
        <w:rPr>
          <w:rFonts w:ascii="ＭＳ 明朝" w:hAnsi="ＭＳ 明朝" w:hint="eastAsia"/>
          <w:color w:val="000000"/>
          <w:szCs w:val="16"/>
        </w:rPr>
        <w:tab/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〈</w:t>
      </w:r>
      <w:r w:rsidRPr="00B05ABC">
        <w:rPr>
          <w:rFonts w:ascii="Century" w:eastAsia="HGｺﾞｼｯｸM" w:hAnsi="Century" w:cs="Arial"/>
          <w:color w:val="000000"/>
          <w:sz w:val="16"/>
          <w:szCs w:val="16"/>
        </w:rPr>
        <w:t>How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＋形容詞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[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副詞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](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＋主語＋動詞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)!</w:t>
      </w:r>
      <w:r w:rsidRPr="00B05ABC">
        <w:rPr>
          <w:rFonts w:ascii="Century" w:eastAsia="HGｺﾞｼｯｸM" w:hAnsi="Century"/>
          <w:color w:val="000000"/>
          <w:sz w:val="16"/>
          <w:szCs w:val="16"/>
        </w:rPr>
        <w:t>〉</w:t>
      </w:r>
    </w:p>
    <w:p w14:paraId="3B624D78" w14:textId="77777777" w:rsidR="00912EB5" w:rsidRPr="00B05ABC" w:rsidRDefault="00CA6C4C" w:rsidP="00CF4A7C">
      <w:pPr>
        <w:tabs>
          <w:tab w:val="left" w:pos="815"/>
          <w:tab w:val="right" w:pos="8222"/>
        </w:tabs>
        <w:ind w:firstLineChars="102" w:firstLine="225"/>
        <w:rPr>
          <w:rFonts w:ascii="Georgia" w:hAnsi="Georgia"/>
          <w:color w:val="000000"/>
          <w:sz w:val="12"/>
          <w:szCs w:val="12"/>
        </w:rPr>
      </w:pPr>
      <w:r>
        <w:rPr>
          <w:rFonts w:ascii="Arial Narrow" w:hAnsi="Arial Narrow" w:hint="eastAsia"/>
          <w:b/>
          <w:color w:val="000000"/>
          <w:sz w:val="22"/>
        </w:rPr>
        <w:tab/>
        <w:t>15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="00912EB5" w:rsidRPr="00B05ABC">
        <w:rPr>
          <w:rFonts w:ascii="Arial" w:hAnsi="Arial" w:cs="Arial"/>
          <w:b/>
          <w:color w:val="000000"/>
          <w:sz w:val="22"/>
        </w:rPr>
        <w:t xml:space="preserve"> </w:t>
      </w:r>
      <w:r w:rsidR="00912EB5" w:rsidRPr="00B05ABC">
        <w:rPr>
          <w:rFonts w:ascii="Century" w:hAnsi="Century" w:cs="Arial"/>
          <w:b/>
          <w:color w:val="000000"/>
          <w:sz w:val="22"/>
        </w:rPr>
        <w:t>What a beautiful house</w:t>
      </w:r>
      <w:r w:rsidR="00912EB5" w:rsidRPr="00B05ABC">
        <w:rPr>
          <w:rFonts w:ascii="Century" w:hAnsi="Century" w:cs="Arial"/>
          <w:color w:val="000000"/>
          <w:sz w:val="22"/>
        </w:rPr>
        <w:t xml:space="preserve"> this is</w:t>
      </w:r>
      <w:r w:rsidR="00912EB5" w:rsidRPr="00CF4A7C">
        <w:rPr>
          <w:rFonts w:ascii="Century" w:hAnsi="Century" w:cs="Arial"/>
          <w:b/>
          <w:color w:val="000000"/>
          <w:sz w:val="22"/>
        </w:rPr>
        <w:t>!</w:t>
      </w:r>
      <w:r w:rsidR="00912EB5" w:rsidRPr="00B05ABC">
        <w:rPr>
          <w:rFonts w:ascii="Arial" w:hAnsi="Arial" w:cs="Arial" w:hint="eastAsia"/>
          <w:color w:val="000000"/>
          <w:sz w:val="22"/>
        </w:rPr>
        <w:tab/>
      </w:r>
      <w:r w:rsidR="00912EB5" w:rsidRPr="00B05ABC">
        <w:rPr>
          <w:rFonts w:ascii="Century" w:eastAsia="HGｺﾞｼｯｸM" w:hAnsi="Century"/>
          <w:color w:val="000000"/>
          <w:sz w:val="16"/>
          <w:szCs w:val="16"/>
        </w:rPr>
        <w:t>〈</w:t>
      </w:r>
      <w:r w:rsidR="00912EB5" w:rsidRPr="00B05ABC">
        <w:rPr>
          <w:rFonts w:ascii="Century" w:eastAsia="HGｺﾞｼｯｸM" w:hAnsi="Century" w:cs="Arial"/>
          <w:color w:val="000000"/>
          <w:sz w:val="16"/>
          <w:szCs w:val="16"/>
        </w:rPr>
        <w:t>What</w:t>
      </w:r>
      <w:r w:rsidR="00912EB5" w:rsidRPr="00B05ABC">
        <w:rPr>
          <w:rFonts w:ascii="Century" w:eastAsia="HGｺﾞｼｯｸM" w:hAnsi="Century"/>
          <w:color w:val="000000"/>
          <w:sz w:val="16"/>
          <w:szCs w:val="16"/>
        </w:rPr>
        <w:t>＋</w:t>
      </w:r>
      <w:r w:rsidR="00912EB5" w:rsidRPr="00B05ABC">
        <w:rPr>
          <w:rFonts w:ascii="Century" w:eastAsia="HGｺﾞｼｯｸM" w:hAnsi="Century"/>
          <w:color w:val="000000"/>
          <w:sz w:val="16"/>
          <w:szCs w:val="16"/>
        </w:rPr>
        <w:t>(</w:t>
      </w:r>
      <w:r w:rsidR="00912EB5" w:rsidRPr="00B05ABC">
        <w:rPr>
          <w:rFonts w:ascii="Century" w:eastAsia="HGｺﾞｼｯｸM" w:hAnsi="Century" w:cs="Arial"/>
          <w:color w:val="000000"/>
          <w:sz w:val="16"/>
          <w:szCs w:val="16"/>
        </w:rPr>
        <w:t>a/an</w:t>
      </w:r>
      <w:r w:rsidR="00912EB5" w:rsidRPr="00B05ABC">
        <w:rPr>
          <w:rFonts w:ascii="Century" w:eastAsia="HGｺﾞｼｯｸM" w:hAnsi="Century"/>
          <w:color w:val="000000"/>
          <w:sz w:val="16"/>
          <w:szCs w:val="16"/>
        </w:rPr>
        <w:t>)</w:t>
      </w:r>
      <w:r w:rsidR="00912EB5" w:rsidRPr="00B05ABC">
        <w:rPr>
          <w:rFonts w:ascii="Century" w:eastAsia="HGｺﾞｼｯｸM" w:hAnsi="Century"/>
          <w:color w:val="000000"/>
          <w:sz w:val="16"/>
          <w:szCs w:val="16"/>
        </w:rPr>
        <w:t>＋形容詞＋名詞</w:t>
      </w:r>
      <w:r w:rsidR="00912EB5" w:rsidRPr="00B05ABC">
        <w:rPr>
          <w:rFonts w:ascii="Century" w:eastAsia="HGｺﾞｼｯｸM" w:hAnsi="Century"/>
          <w:color w:val="000000"/>
          <w:sz w:val="16"/>
          <w:szCs w:val="16"/>
        </w:rPr>
        <w:t>(</w:t>
      </w:r>
      <w:r w:rsidR="00912EB5" w:rsidRPr="00B05ABC">
        <w:rPr>
          <w:rFonts w:ascii="Century" w:eastAsia="HGｺﾞｼｯｸM" w:hAnsi="Century"/>
          <w:color w:val="000000"/>
          <w:sz w:val="16"/>
          <w:szCs w:val="16"/>
        </w:rPr>
        <w:t>＋主語＋動詞</w:t>
      </w:r>
      <w:r w:rsidR="00912EB5" w:rsidRPr="00B05ABC">
        <w:rPr>
          <w:rFonts w:ascii="Century" w:eastAsia="HGｺﾞｼｯｸM" w:hAnsi="Century"/>
          <w:color w:val="000000"/>
          <w:sz w:val="16"/>
          <w:szCs w:val="16"/>
        </w:rPr>
        <w:t>)!</w:t>
      </w:r>
      <w:r w:rsidR="00912EB5" w:rsidRPr="00B05ABC">
        <w:rPr>
          <w:rFonts w:ascii="Century" w:eastAsia="HGｺﾞｼｯｸM" w:hAnsi="Century"/>
          <w:color w:val="000000"/>
          <w:sz w:val="16"/>
          <w:szCs w:val="16"/>
        </w:rPr>
        <w:t>〉</w:t>
      </w:r>
    </w:p>
    <w:p w14:paraId="4542CFB5" w14:textId="77777777" w:rsidR="00912EB5" w:rsidRPr="00B05ABC" w:rsidRDefault="00912EB5" w:rsidP="00806412">
      <w:pPr>
        <w:spacing w:line="120" w:lineRule="exact"/>
        <w:rPr>
          <w:rFonts w:ascii="HGｺﾞｼｯｸM" w:eastAsia="HGｺﾞｼｯｸM" w:hAnsi="ＭＳ ゴシック"/>
          <w:b/>
          <w:color w:val="000000"/>
          <w:szCs w:val="16"/>
        </w:rPr>
      </w:pPr>
    </w:p>
    <w:p w14:paraId="2F2727CD" w14:textId="77777777" w:rsidR="00912EB5" w:rsidRPr="00B05ABC" w:rsidRDefault="00CA6C4C">
      <w:pPr>
        <w:ind w:left="282" w:hangingChars="156" w:hanging="282"/>
        <w:rPr>
          <w:rFonts w:ascii="Century" w:hAnsi="Century"/>
          <w:color w:val="000000"/>
          <w:szCs w:val="16"/>
        </w:rPr>
      </w:pPr>
      <w:r>
        <w:rPr>
          <w:rFonts w:ascii="Arial Narrow" w:hAnsi="Arial Narrow" w:cs="Arial" w:hint="eastAsia"/>
          <w:b/>
          <w:color w:val="000000"/>
          <w:kern w:val="0"/>
          <w:szCs w:val="16"/>
        </w:rPr>
        <w:t>11</w:t>
      </w:r>
      <w:r w:rsidR="00E34834" w:rsidRPr="00B05ABC">
        <w:rPr>
          <w:rFonts w:ascii="Arial Narrow" w:hAnsi="Arial Narrow" w:cs="Arial" w:hint="eastAsia"/>
          <w:b/>
          <w:color w:val="000000"/>
          <w:kern w:val="0"/>
          <w:szCs w:val="16"/>
        </w:rPr>
        <w:t>.</w:t>
      </w:r>
      <w:r w:rsidR="00912EB5" w:rsidRPr="00B05ABC">
        <w:rPr>
          <w:rFonts w:cs="Arial"/>
          <w:color w:val="000000"/>
          <w:szCs w:val="16"/>
        </w:rPr>
        <w:t xml:space="preserve"> </w:t>
      </w:r>
      <w:r w:rsidR="00912EB5" w:rsidRPr="00B05ABC">
        <w:rPr>
          <w:rFonts w:ascii="Century" w:hAnsi="Century"/>
          <w:color w:val="000000"/>
          <w:szCs w:val="16"/>
        </w:rPr>
        <w:t>please</w:t>
      </w:r>
      <w:r w:rsidR="00912EB5" w:rsidRPr="00B05ABC">
        <w:rPr>
          <w:rFonts w:ascii="Century"/>
          <w:color w:val="000000"/>
          <w:szCs w:val="16"/>
        </w:rPr>
        <w:t>を付けると</w:t>
      </w:r>
      <w:r w:rsidR="00002B68">
        <w:rPr>
          <w:rFonts w:ascii="Century" w:hint="eastAsia"/>
          <w:color w:val="000000"/>
          <w:szCs w:val="16"/>
        </w:rPr>
        <w:t>命令口調をやわらげる表現</w:t>
      </w:r>
      <w:r w:rsidR="00912EB5" w:rsidRPr="00B05ABC">
        <w:rPr>
          <w:rFonts w:ascii="Century"/>
          <w:color w:val="000000"/>
          <w:szCs w:val="16"/>
        </w:rPr>
        <w:t>に</w:t>
      </w:r>
      <w:r w:rsidR="00912EB5" w:rsidRPr="00B05ABC">
        <w:rPr>
          <w:rFonts w:ascii="Century" w:hint="eastAsia"/>
          <w:color w:val="000000"/>
          <w:szCs w:val="16"/>
        </w:rPr>
        <w:t>なる。</w:t>
      </w:r>
      <w:r w:rsidR="00912EB5" w:rsidRPr="00B05ABC">
        <w:rPr>
          <w:rFonts w:ascii="Century" w:hAnsi="Century"/>
          <w:b/>
          <w:color w:val="000000"/>
          <w:szCs w:val="16"/>
        </w:rPr>
        <w:t xml:space="preserve">Please </w:t>
      </w:r>
      <w:r w:rsidR="00912EB5" w:rsidRPr="00B05ABC">
        <w:rPr>
          <w:rFonts w:ascii="Century" w:hAnsi="Century"/>
          <w:color w:val="000000"/>
          <w:szCs w:val="16"/>
        </w:rPr>
        <w:t xml:space="preserve">come here./Come here, </w:t>
      </w:r>
      <w:r w:rsidR="00912EB5" w:rsidRPr="00B05ABC">
        <w:rPr>
          <w:rFonts w:ascii="Century" w:hAnsi="Century"/>
          <w:b/>
          <w:color w:val="000000"/>
          <w:szCs w:val="16"/>
        </w:rPr>
        <w:t>please.</w:t>
      </w:r>
    </w:p>
    <w:p w14:paraId="0C2E9D2C" w14:textId="321BFC66" w:rsidR="003F3DA0" w:rsidRPr="00B05ABC" w:rsidRDefault="00CA6C4C" w:rsidP="003F3DA0">
      <w:pPr>
        <w:ind w:left="282" w:hangingChars="156" w:hanging="282"/>
        <w:rPr>
          <w:rFonts w:ascii="Century" w:hAnsi="Century"/>
          <w:color w:val="000000"/>
          <w:szCs w:val="16"/>
        </w:rPr>
      </w:pPr>
      <w:r>
        <w:rPr>
          <w:rFonts w:ascii="Arial Narrow" w:hAnsi="Arial Narrow" w:cs="Arial" w:hint="eastAsia"/>
          <w:b/>
          <w:color w:val="000000"/>
          <w:kern w:val="0"/>
          <w:szCs w:val="16"/>
        </w:rPr>
        <w:t>13</w:t>
      </w:r>
      <w:r w:rsidR="00E34834" w:rsidRPr="00B05ABC">
        <w:rPr>
          <w:rFonts w:ascii="Arial Narrow" w:hAnsi="Arial Narrow" w:cs="Arial" w:hint="eastAsia"/>
          <w:b/>
          <w:color w:val="000000"/>
          <w:kern w:val="0"/>
          <w:szCs w:val="16"/>
        </w:rPr>
        <w:t>.</w:t>
      </w:r>
      <w:r w:rsidR="003F3DA0" w:rsidRPr="00B05ABC">
        <w:rPr>
          <w:rFonts w:cs="Arial"/>
          <w:color w:val="000000"/>
          <w:szCs w:val="16"/>
        </w:rPr>
        <w:t xml:space="preserve"> </w:t>
      </w:r>
      <w:r w:rsidR="003F3DA0" w:rsidRPr="00B05ABC">
        <w:rPr>
          <w:rFonts w:ascii="Century" w:hAnsi="Century" w:hint="eastAsia"/>
          <w:color w:val="000000"/>
          <w:szCs w:val="16"/>
        </w:rPr>
        <w:t>否定形</w:t>
      </w:r>
      <w:r w:rsidR="00806412" w:rsidRPr="00806412">
        <w:rPr>
          <w:rFonts w:ascii="Century" w:hAnsi="Century" w:hint="eastAsia"/>
          <w:color w:val="000000"/>
          <w:szCs w:val="16"/>
          <w:shd w:val="clear" w:color="auto" w:fill="FFFF00"/>
        </w:rPr>
        <w:t>は〈</w:t>
      </w:r>
      <w:r w:rsidR="00806412" w:rsidRPr="00806412">
        <w:rPr>
          <w:rFonts w:ascii="Century" w:hAnsi="Century" w:hint="eastAsia"/>
          <w:b/>
          <w:color w:val="000000"/>
          <w:szCs w:val="16"/>
          <w:shd w:val="clear" w:color="auto" w:fill="FFFF00"/>
        </w:rPr>
        <w:t>Let</w:t>
      </w:r>
      <w:r w:rsidR="00806412" w:rsidRPr="00806412">
        <w:rPr>
          <w:rFonts w:ascii="Century" w:hAnsi="Century"/>
          <w:b/>
          <w:color w:val="000000"/>
          <w:szCs w:val="16"/>
          <w:shd w:val="clear" w:color="auto" w:fill="FFFF00"/>
        </w:rPr>
        <w:t>'</w:t>
      </w:r>
      <w:r w:rsidR="00806412" w:rsidRPr="00806412">
        <w:rPr>
          <w:rFonts w:ascii="Century" w:hAnsi="Century" w:hint="eastAsia"/>
          <w:b/>
          <w:color w:val="000000"/>
          <w:szCs w:val="16"/>
          <w:shd w:val="clear" w:color="auto" w:fill="FFFF00"/>
        </w:rPr>
        <w:t>s not</w:t>
      </w:r>
      <w:r w:rsidR="00806412" w:rsidRPr="00806412">
        <w:rPr>
          <w:rFonts w:ascii="Century" w:hAnsi="Century" w:hint="eastAsia"/>
          <w:color w:val="000000"/>
          <w:szCs w:val="16"/>
          <w:shd w:val="clear" w:color="auto" w:fill="FFFF00"/>
        </w:rPr>
        <w:t>＋</w:t>
      </w:r>
      <w:r w:rsidR="00806412" w:rsidRPr="00806412">
        <w:rPr>
          <w:rFonts w:ascii="HGｺﾞｼｯｸM" w:eastAsia="HGｺﾞｼｯｸM" w:hAnsi="Century" w:hint="eastAsia"/>
          <w:b/>
          <w:color w:val="000000"/>
          <w:szCs w:val="16"/>
          <w:shd w:val="clear" w:color="auto" w:fill="FFFF00"/>
        </w:rPr>
        <w:t>動詞の原形</w:t>
      </w:r>
      <w:r w:rsidR="00806412" w:rsidRPr="00806412">
        <w:rPr>
          <w:rFonts w:ascii="Century" w:hAnsi="Century" w:hint="eastAsia"/>
          <w:color w:val="000000"/>
          <w:szCs w:val="16"/>
          <w:shd w:val="clear" w:color="auto" w:fill="FFFF00"/>
        </w:rPr>
        <w:t>〉</w:t>
      </w:r>
      <w:r w:rsidR="003F3DA0" w:rsidRPr="00806412">
        <w:rPr>
          <w:rFonts w:ascii="Century" w:hAnsi="Century" w:hint="eastAsia"/>
          <w:color w:val="000000"/>
          <w:szCs w:val="16"/>
          <w:shd w:val="clear" w:color="auto" w:fill="FFFF00"/>
        </w:rPr>
        <w:t>「～しないように</w:t>
      </w:r>
      <w:r w:rsidR="00806412">
        <w:rPr>
          <w:rFonts w:ascii="Century" w:hAnsi="Century" w:hint="eastAsia"/>
          <w:color w:val="000000"/>
          <w:szCs w:val="16"/>
          <w:shd w:val="clear" w:color="auto" w:fill="FFFF00"/>
        </w:rPr>
        <w:t>しましょう</w:t>
      </w:r>
      <w:r w:rsidR="003F3DA0" w:rsidRPr="00806412">
        <w:rPr>
          <w:rFonts w:ascii="Century" w:hAnsi="Century" w:hint="eastAsia"/>
          <w:color w:val="000000"/>
          <w:szCs w:val="16"/>
          <w:shd w:val="clear" w:color="auto" w:fill="FFFF00"/>
        </w:rPr>
        <w:t>」</w:t>
      </w:r>
      <w:r w:rsidR="00806412" w:rsidRPr="00806412">
        <w:rPr>
          <w:rFonts w:ascii="Century" w:hAnsi="Century" w:hint="eastAsia"/>
          <w:color w:val="000000"/>
          <w:szCs w:val="16"/>
          <w:shd w:val="clear" w:color="auto" w:fill="FFFF00"/>
        </w:rPr>
        <w:t>で表す</w:t>
      </w:r>
      <w:r w:rsidR="003F3DA0" w:rsidRPr="00806412">
        <w:rPr>
          <w:rFonts w:ascii="Century" w:hint="eastAsia"/>
          <w:color w:val="000000"/>
          <w:szCs w:val="16"/>
          <w:shd w:val="clear" w:color="auto" w:fill="FFFF00"/>
        </w:rPr>
        <w:t>。</w:t>
      </w:r>
    </w:p>
    <w:p w14:paraId="73504F36" w14:textId="77777777" w:rsidR="00912EB5" w:rsidRPr="00B05ABC" w:rsidRDefault="00912EB5" w:rsidP="00321D04">
      <w:pPr>
        <w:spacing w:line="160" w:lineRule="exact"/>
        <w:rPr>
          <w:color w:val="000000"/>
          <w:szCs w:val="18"/>
        </w:rPr>
      </w:pPr>
    </w:p>
    <w:p w14:paraId="6AFBCD97" w14:textId="6095AB66" w:rsidR="00912EB5" w:rsidRPr="00B05ABC" w:rsidRDefault="00537D07" w:rsidP="008A6F49">
      <w:pPr>
        <w:tabs>
          <w:tab w:val="right" w:pos="8364"/>
        </w:tabs>
        <w:rPr>
          <w:b/>
          <w:color w:val="000000"/>
          <w:sz w:val="22"/>
        </w:rPr>
      </w:pPr>
      <w:r w:rsidRPr="00B05ABC">
        <w:rPr>
          <w:rFonts w:hint="eastAsia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55CC8845" wp14:editId="229496A9">
                <wp:simplePos x="0" y="0"/>
                <wp:positionH relativeFrom="column">
                  <wp:posOffset>-20320</wp:posOffset>
                </wp:positionH>
                <wp:positionV relativeFrom="paragraph">
                  <wp:posOffset>181610</wp:posOffset>
                </wp:positionV>
                <wp:extent cx="5339080" cy="457200"/>
                <wp:effectExtent l="9525" t="13335" r="13970" b="5715"/>
                <wp:wrapNone/>
                <wp:docPr id="3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90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6A57ED" id="Rectangle 5" o:spid="_x0000_s1026" style="position:absolute;left:0;text-align:left;margin-left:-1.6pt;margin-top:14.3pt;width:420.4pt;height:36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" filled="f">
                <v:textbox inset="5.85pt,.7pt,5.85pt,.7pt"/>
              </v:rect>
            </w:pict>
          </mc:Fallback>
        </mc:AlternateContent>
      </w:r>
      <w:r w:rsidR="00912EB5" w:rsidRPr="00B05ABC">
        <w:rPr>
          <w:rFonts w:hint="eastAsia"/>
          <w:b/>
          <w:color w:val="000000"/>
          <w:sz w:val="22"/>
        </w:rPr>
        <w:t>D</w:t>
      </w:r>
      <w:r w:rsidR="00912EB5" w:rsidRPr="00B05ABC">
        <w:rPr>
          <w:rFonts w:ascii="HGｺﾞｼｯｸM" w:eastAsia="HGｺﾞｼｯｸM" w:hint="eastAsia"/>
          <w:b/>
          <w:color w:val="000000"/>
          <w:sz w:val="22"/>
        </w:rPr>
        <w:t>さまざまな疑問文</w:t>
      </w:r>
      <w:r w:rsidR="008A6F49" w:rsidRPr="00B05ABC">
        <w:rPr>
          <w:rFonts w:hint="eastAsia"/>
          <w:b/>
          <w:color w:val="000000"/>
          <w:sz w:val="22"/>
        </w:rPr>
        <w:tab/>
      </w:r>
      <w:r w:rsidR="00806412" w:rsidRPr="00806412">
        <w:rPr>
          <w:rFonts w:hint="eastAsia"/>
          <w:b/>
          <w:color w:val="000000"/>
          <w:sz w:val="22"/>
          <w:bdr w:val="single" w:sz="4" w:space="0" w:color="auto"/>
          <w:shd w:val="clear" w:color="auto" w:fill="FFFF00"/>
        </w:rPr>
        <w:t>発展</w:t>
      </w:r>
    </w:p>
    <w:p w14:paraId="590B072D" w14:textId="77777777" w:rsidR="00912EB5" w:rsidRPr="00B05ABC" w:rsidRDefault="00912EB5">
      <w:pPr>
        <w:tabs>
          <w:tab w:val="left" w:pos="709"/>
          <w:tab w:val="right" w:pos="8222"/>
        </w:tabs>
        <w:rPr>
          <w:rFonts w:ascii="Arial" w:hAnsi="Arial" w:cs="Arial"/>
          <w:color w:val="000000"/>
          <w:szCs w:val="18"/>
        </w:rPr>
      </w:pPr>
      <w:r w:rsidRPr="00B05ABC">
        <w:rPr>
          <w:rFonts w:hint="eastAsia"/>
          <w:color w:val="000000"/>
          <w:sz w:val="22"/>
          <w:bdr w:val="single" w:sz="4" w:space="0" w:color="auto"/>
        </w:rPr>
        <w:t>F 007</w:t>
      </w:r>
      <w:r w:rsidRPr="00B05ABC">
        <w:rPr>
          <w:rFonts w:hint="eastAsia"/>
          <w:color w:val="000000"/>
          <w:sz w:val="22"/>
        </w:rPr>
        <w:tab/>
      </w:r>
      <w:r w:rsidR="00CA6C4C">
        <w:rPr>
          <w:rFonts w:ascii="Arial Narrow" w:hAnsi="Arial Narrow" w:hint="eastAsia"/>
          <w:b/>
          <w:color w:val="000000"/>
          <w:sz w:val="22"/>
        </w:rPr>
        <w:t>16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hint="eastAsia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b/>
          <w:color w:val="000000"/>
          <w:sz w:val="22"/>
        </w:rPr>
        <w:t>Can</w:t>
      </w:r>
      <w:r w:rsidR="00EC0A7F">
        <w:rPr>
          <w:rFonts w:ascii="Century" w:hAnsi="Century" w:cs="Arial"/>
          <w:b/>
          <w:color w:val="000000"/>
          <w:sz w:val="22"/>
        </w:rPr>
        <w:t>'</w:t>
      </w:r>
      <w:r w:rsidRPr="00B05ABC">
        <w:rPr>
          <w:rFonts w:ascii="Century" w:hAnsi="Century" w:cs="Arial"/>
          <w:b/>
          <w:color w:val="000000"/>
          <w:sz w:val="22"/>
        </w:rPr>
        <w:t>t you</w:t>
      </w:r>
      <w:r w:rsidRPr="00B05ABC">
        <w:rPr>
          <w:rFonts w:ascii="Century" w:hAnsi="Century" w:cs="Arial"/>
          <w:color w:val="000000"/>
          <w:sz w:val="22"/>
        </w:rPr>
        <w:t xml:space="preserve"> swim</w:t>
      </w:r>
      <w:r w:rsidRPr="00B05ABC">
        <w:rPr>
          <w:rFonts w:ascii="Century" w:hAnsi="Century" w:cs="Arial"/>
          <w:b/>
          <w:color w:val="000000"/>
          <w:sz w:val="22"/>
        </w:rPr>
        <w:t>?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 xml:space="preserve"> 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Yes, I can.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/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Century" w:hAnsi="Century" w:cs="Arial"/>
          <w:color w:val="000000"/>
          <w:sz w:val="22"/>
        </w:rPr>
        <w:t>No, I can</w:t>
      </w:r>
      <w:r w:rsidR="00EC0A7F">
        <w:rPr>
          <w:rFonts w:ascii="Century" w:hAnsi="Century" w:cs="Arial"/>
          <w:color w:val="000000"/>
          <w:sz w:val="22"/>
        </w:rPr>
        <w:t>'</w:t>
      </w:r>
      <w:r w:rsidRPr="00B05ABC">
        <w:rPr>
          <w:rFonts w:ascii="Century" w:hAnsi="Century" w:cs="Arial"/>
          <w:color w:val="000000"/>
          <w:sz w:val="22"/>
        </w:rPr>
        <w:t>t.</w:t>
      </w:r>
      <w:r w:rsidR="00EC0A7F">
        <w:rPr>
          <w:rFonts w:ascii="Century" w:hAnsi="Century" w:cs="Arial"/>
          <w:color w:val="000000"/>
          <w:sz w:val="22"/>
        </w:rPr>
        <w:t>"</w:t>
      </w:r>
      <w:r w:rsidRPr="00B05ABC">
        <w:rPr>
          <w:rFonts w:ascii="Arial" w:hAnsi="Arial" w:cs="Arial" w:hint="eastAsia"/>
          <w:color w:val="000000"/>
          <w:sz w:val="22"/>
        </w:rPr>
        <w:tab/>
      </w:r>
      <w:r w:rsidRPr="00B05ABC">
        <w:rPr>
          <w:rFonts w:ascii="HGｺﾞｼｯｸM" w:eastAsia="HGｺﾞｼｯｸM" w:hAnsi="Arial" w:cs="Arial" w:hint="eastAsia"/>
          <w:color w:val="000000"/>
          <w:sz w:val="16"/>
          <w:szCs w:val="16"/>
        </w:rPr>
        <w:t>〈</w:t>
      </w:r>
      <w:r w:rsidRPr="00B05ABC">
        <w:rPr>
          <w:rFonts w:ascii="HGｺﾞｼｯｸM" w:eastAsia="HGｺﾞｼｯｸM" w:hint="eastAsia"/>
          <w:color w:val="000000"/>
          <w:sz w:val="16"/>
          <w:szCs w:val="16"/>
        </w:rPr>
        <w:t>否定疑問文〉</w:t>
      </w:r>
    </w:p>
    <w:p w14:paraId="171F23CA" w14:textId="77777777" w:rsidR="00912EB5" w:rsidRPr="00B05ABC" w:rsidRDefault="00912EB5">
      <w:pPr>
        <w:widowControl/>
        <w:tabs>
          <w:tab w:val="left" w:pos="709"/>
          <w:tab w:val="right" w:pos="8222"/>
        </w:tabs>
        <w:jc w:val="left"/>
        <w:rPr>
          <w:rFonts w:ascii="Arial" w:hAnsi="Arial" w:cs="Arial"/>
          <w:color w:val="000000"/>
          <w:szCs w:val="18"/>
        </w:rPr>
      </w:pPr>
      <w:r w:rsidRPr="00B05ABC">
        <w:rPr>
          <w:rFonts w:hint="eastAsia"/>
          <w:color w:val="000000"/>
          <w:sz w:val="22"/>
          <w:bdr w:val="single" w:sz="4" w:space="0" w:color="auto"/>
        </w:rPr>
        <w:t>F 008</w:t>
      </w:r>
      <w:r w:rsidRPr="00B05ABC">
        <w:rPr>
          <w:rFonts w:hint="eastAsia"/>
          <w:color w:val="000000"/>
          <w:sz w:val="22"/>
        </w:rPr>
        <w:tab/>
      </w:r>
      <w:r w:rsidR="00CA6C4C">
        <w:rPr>
          <w:rFonts w:ascii="Arial Narrow" w:hAnsi="Arial Narrow" w:hint="eastAsia"/>
          <w:b/>
          <w:color w:val="000000"/>
          <w:sz w:val="22"/>
        </w:rPr>
        <w:t>17</w:t>
      </w:r>
      <w:r w:rsidR="00E34834" w:rsidRPr="00B05ABC">
        <w:rPr>
          <w:rFonts w:ascii="Arial Narrow" w:hAnsi="Arial Narrow" w:hint="eastAsia"/>
          <w:b/>
          <w:color w:val="000000"/>
          <w:sz w:val="22"/>
        </w:rPr>
        <w:t>.</w:t>
      </w:r>
      <w:r w:rsidRPr="00B05ABC">
        <w:rPr>
          <w:rFonts w:ascii="Arial" w:eastAsia="ＭＳ ゴシック" w:hAnsi="Arial" w:cs="Arial"/>
          <w:color w:val="000000"/>
          <w:sz w:val="22"/>
        </w:rPr>
        <w:t xml:space="preserve"> </w:t>
      </w:r>
      <w:r w:rsidR="00EC0A7F">
        <w:rPr>
          <w:rFonts w:ascii="Century" w:eastAsia="ＭＳ ゴシック" w:hAnsi="Century" w:cs="Arial"/>
          <w:color w:val="000000"/>
          <w:sz w:val="22"/>
        </w:rPr>
        <w:t>"</w:t>
      </w:r>
      <w:r w:rsidRPr="00B05ABC">
        <w:rPr>
          <w:rFonts w:ascii="Century" w:eastAsia="ＭＳ ゴシック" w:hAnsi="Century" w:cs="Arial"/>
          <w:color w:val="000000"/>
          <w:sz w:val="22"/>
        </w:rPr>
        <w:t xml:space="preserve">You </w:t>
      </w:r>
      <w:r w:rsidRPr="00EC0A7F">
        <w:rPr>
          <w:rFonts w:ascii="Century" w:eastAsia="ＭＳ ゴシック" w:hAnsi="Century" w:cs="Arial"/>
          <w:color w:val="000000"/>
          <w:sz w:val="22"/>
          <w:u w:val="single"/>
        </w:rPr>
        <w:t>are</w:t>
      </w:r>
      <w:r w:rsidRPr="00B05ABC">
        <w:rPr>
          <w:rFonts w:ascii="Century" w:eastAsia="ＭＳ ゴシック" w:hAnsi="Century" w:cs="Arial"/>
          <w:i/>
          <w:color w:val="000000"/>
          <w:sz w:val="22"/>
        </w:rPr>
        <w:t xml:space="preserve"> </w:t>
      </w:r>
      <w:r w:rsidRPr="00B05ABC">
        <w:rPr>
          <w:rFonts w:ascii="Century" w:eastAsia="ＭＳ ゴシック" w:hAnsi="Century" w:cs="Arial"/>
          <w:color w:val="000000"/>
          <w:sz w:val="22"/>
        </w:rPr>
        <w:t xml:space="preserve">a student, </w:t>
      </w:r>
      <w:r w:rsidRPr="00B05ABC">
        <w:rPr>
          <w:rFonts w:ascii="Century" w:eastAsia="ＭＳ ゴシック" w:hAnsi="Century" w:cs="Arial"/>
          <w:b/>
          <w:color w:val="000000"/>
          <w:sz w:val="22"/>
          <w:u w:val="single"/>
        </w:rPr>
        <w:t>aren</w:t>
      </w:r>
      <w:r w:rsidR="00EC0A7F">
        <w:rPr>
          <w:rFonts w:ascii="Century" w:eastAsia="ＭＳ ゴシック" w:hAnsi="Century" w:cs="Arial"/>
          <w:b/>
          <w:color w:val="000000"/>
          <w:sz w:val="22"/>
          <w:u w:val="single"/>
        </w:rPr>
        <w:t>'</w:t>
      </w:r>
      <w:r w:rsidRPr="00B05ABC">
        <w:rPr>
          <w:rFonts w:ascii="Century" w:eastAsia="ＭＳ ゴシック" w:hAnsi="Century" w:cs="Arial"/>
          <w:b/>
          <w:color w:val="000000"/>
          <w:sz w:val="22"/>
          <w:u w:val="single"/>
        </w:rPr>
        <w:t>t</w:t>
      </w:r>
      <w:r w:rsidRPr="00B05ABC">
        <w:rPr>
          <w:rFonts w:ascii="Century" w:eastAsia="ＭＳ ゴシック" w:hAnsi="Century" w:cs="Arial"/>
          <w:b/>
          <w:color w:val="000000"/>
          <w:sz w:val="22"/>
        </w:rPr>
        <w:t xml:space="preserve"> you</w:t>
      </w:r>
      <w:r w:rsidRPr="00CF4A7C">
        <w:rPr>
          <w:rFonts w:ascii="Century" w:eastAsia="ＭＳ ゴシック" w:hAnsi="Century" w:cs="Arial"/>
          <w:b/>
          <w:color w:val="000000"/>
          <w:sz w:val="22"/>
        </w:rPr>
        <w:t>?</w:t>
      </w:r>
      <w:r w:rsidR="00EC0A7F">
        <w:rPr>
          <w:rFonts w:ascii="Century" w:eastAsia="ＭＳ ゴシック" w:hAnsi="Century" w:cs="Arial"/>
          <w:color w:val="000000"/>
          <w:sz w:val="22"/>
        </w:rPr>
        <w:t>"</w:t>
      </w:r>
      <w:r w:rsidRPr="00B05ABC">
        <w:rPr>
          <w:rFonts w:ascii="Century" w:eastAsia="ＭＳ ゴシック" w:hAnsi="Century" w:cs="Arial"/>
          <w:color w:val="000000"/>
          <w:sz w:val="22"/>
        </w:rPr>
        <w:t xml:space="preserve"> </w:t>
      </w:r>
      <w:r w:rsidR="00EC0A7F">
        <w:rPr>
          <w:rFonts w:ascii="Century" w:eastAsia="ＭＳ ゴシック" w:hAnsi="Century" w:cs="Arial"/>
          <w:color w:val="000000"/>
          <w:sz w:val="22"/>
        </w:rPr>
        <w:t>"</w:t>
      </w:r>
      <w:r w:rsidRPr="00B05ABC">
        <w:rPr>
          <w:rFonts w:ascii="Century" w:eastAsia="ＭＳ ゴシック" w:hAnsi="Century" w:cs="Arial"/>
          <w:color w:val="000000"/>
          <w:sz w:val="22"/>
        </w:rPr>
        <w:t>Yes, I am.</w:t>
      </w:r>
      <w:r w:rsidR="00EC0A7F">
        <w:rPr>
          <w:rFonts w:ascii="Century" w:eastAsia="ＭＳ ゴシック" w:hAnsi="Century" w:cs="Arial"/>
          <w:color w:val="000000"/>
          <w:sz w:val="22"/>
        </w:rPr>
        <w:t>"</w:t>
      </w:r>
      <w:r w:rsidRPr="00B05ABC">
        <w:rPr>
          <w:rFonts w:ascii="Century" w:eastAsia="ＭＳ ゴシック" w:hAnsi="Century" w:cs="Arial"/>
          <w:color w:val="000000"/>
          <w:sz w:val="22"/>
        </w:rPr>
        <w:t>/</w:t>
      </w:r>
      <w:r w:rsidR="00EC0A7F">
        <w:rPr>
          <w:rFonts w:ascii="Century" w:eastAsia="ＭＳ ゴシック" w:hAnsi="Century" w:cs="Arial"/>
          <w:color w:val="000000"/>
          <w:sz w:val="22"/>
        </w:rPr>
        <w:t>"</w:t>
      </w:r>
      <w:r w:rsidRPr="00B05ABC">
        <w:rPr>
          <w:rFonts w:ascii="Century" w:eastAsia="ＭＳ ゴシック" w:hAnsi="Century" w:cs="Arial"/>
          <w:color w:val="000000"/>
          <w:sz w:val="22"/>
        </w:rPr>
        <w:t>No, I</w:t>
      </w:r>
      <w:r w:rsidR="00EC0A7F">
        <w:rPr>
          <w:rFonts w:ascii="Century" w:eastAsia="ＭＳ ゴシック" w:hAnsi="Century" w:cs="Arial"/>
          <w:color w:val="000000"/>
          <w:sz w:val="22"/>
        </w:rPr>
        <w:t>'</w:t>
      </w:r>
      <w:r w:rsidRPr="00B05ABC">
        <w:rPr>
          <w:rFonts w:ascii="Century" w:eastAsia="ＭＳ ゴシック" w:hAnsi="Century" w:cs="Arial"/>
          <w:color w:val="000000"/>
          <w:sz w:val="22"/>
        </w:rPr>
        <w:t>m not.</w:t>
      </w:r>
      <w:r w:rsidR="00EC0A7F">
        <w:rPr>
          <w:rFonts w:ascii="Century" w:eastAsia="ＭＳ ゴシック" w:hAnsi="Century" w:cs="Arial"/>
          <w:color w:val="000000"/>
          <w:sz w:val="22"/>
        </w:rPr>
        <w:t>"</w:t>
      </w:r>
      <w:r w:rsidRPr="00B05ABC">
        <w:rPr>
          <w:rFonts w:ascii="Arial" w:eastAsia="ＭＳ ゴシック" w:hAnsi="Arial" w:cs="Arial" w:hint="eastAsia"/>
          <w:color w:val="000000"/>
          <w:sz w:val="22"/>
        </w:rPr>
        <w:tab/>
      </w:r>
      <w:r w:rsidRPr="00B05ABC">
        <w:rPr>
          <w:rFonts w:ascii="HGｺﾞｼｯｸM" w:eastAsia="HGｺﾞｼｯｸM" w:hAnsi="Arial" w:cs="Arial" w:hint="eastAsia"/>
          <w:color w:val="000000"/>
          <w:sz w:val="16"/>
          <w:szCs w:val="16"/>
        </w:rPr>
        <w:t>〈</w:t>
      </w:r>
      <w:r w:rsidRPr="00B05ABC">
        <w:rPr>
          <w:rFonts w:ascii="HGｺﾞｼｯｸM" w:eastAsia="HGｺﾞｼｯｸM" w:hint="eastAsia"/>
          <w:color w:val="000000"/>
          <w:sz w:val="16"/>
          <w:szCs w:val="16"/>
        </w:rPr>
        <w:t>付加疑問</w:t>
      </w:r>
      <w:r w:rsidRPr="00B05ABC">
        <w:rPr>
          <w:rFonts w:ascii="HGｺﾞｼｯｸM" w:eastAsia="HGｺﾞｼｯｸM" w:hAnsi="Arial" w:cs="Arial" w:hint="eastAsia"/>
          <w:color w:val="000000"/>
          <w:sz w:val="16"/>
          <w:szCs w:val="16"/>
        </w:rPr>
        <w:t>〉</w:t>
      </w:r>
    </w:p>
    <w:p w14:paraId="20ACB914" w14:textId="77777777" w:rsidR="00912EB5" w:rsidRPr="00B05ABC" w:rsidRDefault="00912EB5" w:rsidP="00321D04">
      <w:pPr>
        <w:spacing w:line="120" w:lineRule="exact"/>
        <w:rPr>
          <w:rFonts w:ascii="Arial" w:hAnsi="Arial" w:cs="Arial"/>
          <w:color w:val="000000"/>
          <w:sz w:val="22"/>
        </w:rPr>
      </w:pPr>
    </w:p>
    <w:p w14:paraId="688D9432" w14:textId="77777777" w:rsidR="00806412" w:rsidRPr="00806412" w:rsidRDefault="00CA6C4C">
      <w:pPr>
        <w:ind w:left="282" w:hangingChars="156" w:hanging="282"/>
        <w:rPr>
          <w:rFonts w:ascii="Century" w:hAnsi="Century"/>
          <w:color w:val="000000"/>
          <w:szCs w:val="16"/>
          <w:highlight w:val="yellow"/>
        </w:rPr>
      </w:pPr>
      <w:r>
        <w:rPr>
          <w:rFonts w:ascii="Arial Narrow" w:hAnsi="Arial Narrow" w:cs="Arial" w:hint="eastAsia"/>
          <w:b/>
          <w:color w:val="000000"/>
          <w:kern w:val="0"/>
          <w:szCs w:val="16"/>
        </w:rPr>
        <w:t>16</w:t>
      </w:r>
      <w:r w:rsidR="00E34834" w:rsidRPr="00B05ABC">
        <w:rPr>
          <w:rFonts w:ascii="Arial Narrow" w:hAnsi="Arial Narrow" w:cs="Arial" w:hint="eastAsia"/>
          <w:b/>
          <w:color w:val="000000"/>
          <w:kern w:val="0"/>
          <w:szCs w:val="16"/>
        </w:rPr>
        <w:t>.</w:t>
      </w:r>
      <w:r w:rsidR="00806412">
        <w:rPr>
          <w:rFonts w:hint="eastAsia"/>
          <w:color w:val="000000"/>
          <w:szCs w:val="16"/>
        </w:rPr>
        <w:t xml:space="preserve"> </w:t>
      </w:r>
      <w:r w:rsidR="00806412" w:rsidRPr="00806412">
        <w:rPr>
          <w:rFonts w:hint="eastAsia"/>
          <w:color w:val="000000"/>
          <w:szCs w:val="16"/>
          <w:highlight w:val="yellow"/>
        </w:rPr>
        <w:t>否定疑問文は「～ではないのですか」と尋ねる疑問文。普通は</w:t>
      </w:r>
      <w:r w:rsidR="00806412" w:rsidRPr="00806412">
        <w:rPr>
          <w:rFonts w:ascii="Century" w:hAnsi="Century" w:hint="eastAsia"/>
          <w:color w:val="000000"/>
          <w:szCs w:val="16"/>
          <w:highlight w:val="yellow"/>
        </w:rPr>
        <w:t>〈</w:t>
      </w:r>
      <w:r w:rsidR="00806412" w:rsidRPr="00806412">
        <w:rPr>
          <w:rFonts w:ascii="Century" w:hAnsi="Century" w:hint="eastAsia"/>
          <w:color w:val="000000"/>
          <w:szCs w:val="16"/>
          <w:highlight w:val="yellow"/>
        </w:rPr>
        <w:t>be</w:t>
      </w:r>
      <w:r w:rsidR="00806412" w:rsidRPr="00806412">
        <w:rPr>
          <w:rFonts w:ascii="Century" w:hAnsi="Century" w:hint="eastAsia"/>
          <w:color w:val="000000"/>
          <w:szCs w:val="16"/>
          <w:highlight w:val="yellow"/>
        </w:rPr>
        <w:t>動</w:t>
      </w:r>
      <w:r w:rsidR="00806412" w:rsidRPr="00806412">
        <w:rPr>
          <w:rFonts w:ascii="Century" w:hAnsi="Century" w:hint="eastAsia"/>
          <w:color w:val="000000"/>
          <w:spacing w:val="22"/>
          <w:szCs w:val="16"/>
          <w:highlight w:val="yellow"/>
        </w:rPr>
        <w:t>詞</w:t>
      </w:r>
      <w:r w:rsidR="00806412" w:rsidRPr="00806412">
        <w:rPr>
          <w:rFonts w:ascii="Century" w:hAnsi="Century" w:hint="eastAsia"/>
          <w:color w:val="000000"/>
          <w:spacing w:val="22"/>
          <w:szCs w:val="16"/>
          <w:highlight w:val="yellow"/>
        </w:rPr>
        <w:t>/</w:t>
      </w:r>
      <w:r w:rsidR="00806412" w:rsidRPr="00806412">
        <w:rPr>
          <w:rFonts w:ascii="Century" w:hAnsi="Century" w:hint="eastAsia"/>
          <w:color w:val="000000"/>
          <w:szCs w:val="16"/>
          <w:highlight w:val="yellow"/>
        </w:rPr>
        <w:t>d</w:t>
      </w:r>
      <w:r w:rsidR="00806412" w:rsidRPr="00806412">
        <w:rPr>
          <w:rFonts w:ascii="Century" w:hAnsi="Century" w:hint="eastAsia"/>
          <w:color w:val="000000"/>
          <w:spacing w:val="22"/>
          <w:szCs w:val="16"/>
          <w:highlight w:val="yellow"/>
        </w:rPr>
        <w:t>o/</w:t>
      </w:r>
      <w:r w:rsidR="00806412" w:rsidRPr="00806412">
        <w:rPr>
          <w:rFonts w:ascii="Century" w:hAnsi="Century" w:hint="eastAsia"/>
          <w:color w:val="000000"/>
          <w:szCs w:val="16"/>
          <w:highlight w:val="yellow"/>
        </w:rPr>
        <w:t>hav</w:t>
      </w:r>
      <w:r w:rsidR="00806412" w:rsidRPr="00806412">
        <w:rPr>
          <w:rFonts w:ascii="Century" w:hAnsi="Century" w:hint="eastAsia"/>
          <w:color w:val="000000"/>
          <w:spacing w:val="22"/>
          <w:szCs w:val="16"/>
          <w:highlight w:val="yellow"/>
        </w:rPr>
        <w:t>e/</w:t>
      </w:r>
      <w:r w:rsidR="00806412" w:rsidRPr="00806412">
        <w:rPr>
          <w:rFonts w:ascii="Century" w:hAnsi="Century" w:hint="eastAsia"/>
          <w:color w:val="000000"/>
          <w:szCs w:val="16"/>
          <w:highlight w:val="yellow"/>
        </w:rPr>
        <w:t>助動詞＋</w:t>
      </w:r>
      <w:r w:rsidR="00806412" w:rsidRPr="00806412">
        <w:rPr>
          <w:rFonts w:ascii="Century" w:hAnsi="Century" w:hint="eastAsia"/>
          <w:color w:val="000000"/>
          <w:szCs w:val="16"/>
          <w:highlight w:val="yellow"/>
        </w:rPr>
        <w:t>not</w:t>
      </w:r>
      <w:r w:rsidR="00806412" w:rsidRPr="00806412">
        <w:rPr>
          <w:rFonts w:ascii="Century" w:hAnsi="Century" w:hint="eastAsia"/>
          <w:color w:val="000000"/>
          <w:szCs w:val="16"/>
          <w:highlight w:val="yellow"/>
        </w:rPr>
        <w:t>〉の</w:t>
      </w:r>
    </w:p>
    <w:p w14:paraId="1D44ECB0" w14:textId="044D9675" w:rsidR="00912EB5" w:rsidRPr="00806412" w:rsidRDefault="00806412" w:rsidP="00806412">
      <w:pPr>
        <w:ind w:leftChars="150" w:left="270"/>
        <w:rPr>
          <w:color w:val="000000"/>
          <w:szCs w:val="16"/>
        </w:rPr>
      </w:pPr>
      <w:r w:rsidRPr="00806412">
        <w:rPr>
          <w:rFonts w:ascii="Century" w:hAnsi="Century" w:hint="eastAsia"/>
          <w:color w:val="000000"/>
          <w:szCs w:val="16"/>
          <w:highlight w:val="yellow"/>
        </w:rPr>
        <w:t>短縮形が使われる。</w:t>
      </w:r>
      <w:r w:rsidR="008C2C92" w:rsidRPr="00806412">
        <w:rPr>
          <w:rFonts w:hint="eastAsia"/>
          <w:color w:val="000000"/>
          <w:szCs w:val="16"/>
          <w:highlight w:val="yellow"/>
        </w:rPr>
        <w:t>答え</w:t>
      </w:r>
      <w:r w:rsidRPr="00806412">
        <w:rPr>
          <w:rFonts w:hint="eastAsia"/>
          <w:color w:val="000000"/>
          <w:szCs w:val="16"/>
          <w:highlight w:val="yellow"/>
        </w:rPr>
        <w:t>るときは</w:t>
      </w:r>
      <w:r w:rsidR="008C2C92" w:rsidRPr="00806412">
        <w:rPr>
          <w:rFonts w:ascii="HGｺﾞｼｯｸM" w:eastAsia="HGｺﾞｼｯｸM" w:hAnsi="ＭＳ ゴシック" w:hint="eastAsia"/>
          <w:b/>
          <w:color w:val="000000"/>
          <w:szCs w:val="16"/>
          <w:highlight w:val="yellow"/>
        </w:rPr>
        <w:t>肯定の内容なら</w:t>
      </w:r>
      <w:r w:rsidR="008C2C92" w:rsidRPr="00806412">
        <w:rPr>
          <w:rFonts w:ascii="Century" w:eastAsia="HGｺﾞｼｯｸM" w:hAnsi="Century"/>
          <w:b/>
          <w:color w:val="000000"/>
          <w:szCs w:val="16"/>
          <w:highlight w:val="yellow"/>
        </w:rPr>
        <w:t>Yes</w:t>
      </w:r>
      <w:r w:rsidR="008C2C92" w:rsidRPr="00806412">
        <w:rPr>
          <w:rFonts w:ascii="HGｺﾞｼｯｸM" w:eastAsia="HGｺﾞｼｯｸM" w:hint="eastAsia"/>
          <w:color w:val="000000"/>
          <w:szCs w:val="16"/>
          <w:highlight w:val="yellow"/>
        </w:rPr>
        <w:t>，</w:t>
      </w:r>
      <w:r w:rsidR="008C2C92" w:rsidRPr="00806412">
        <w:rPr>
          <w:rFonts w:ascii="HGｺﾞｼｯｸM" w:eastAsia="HGｺﾞｼｯｸM" w:hAnsi="ＭＳ ゴシック" w:hint="eastAsia"/>
          <w:b/>
          <w:color w:val="000000"/>
          <w:szCs w:val="16"/>
          <w:highlight w:val="yellow"/>
        </w:rPr>
        <w:t>否定の内容なら</w:t>
      </w:r>
      <w:r w:rsidR="008C2C92" w:rsidRPr="00806412">
        <w:rPr>
          <w:rFonts w:ascii="Century" w:eastAsia="HGｺﾞｼｯｸM" w:hAnsi="Century"/>
          <w:b/>
          <w:color w:val="000000"/>
          <w:szCs w:val="16"/>
          <w:highlight w:val="yellow"/>
        </w:rPr>
        <w:t>No</w:t>
      </w:r>
      <w:r w:rsidR="008C2C92" w:rsidRPr="00806412">
        <w:rPr>
          <w:rFonts w:hint="eastAsia"/>
          <w:color w:val="000000"/>
          <w:szCs w:val="16"/>
          <w:highlight w:val="yellow"/>
        </w:rPr>
        <w:t>で答える。</w:t>
      </w:r>
    </w:p>
    <w:p w14:paraId="7838ED28" w14:textId="4C556D0E" w:rsidR="008C2C92" w:rsidRDefault="008C2C92">
      <w:pPr>
        <w:ind w:left="282" w:hangingChars="156" w:hanging="282"/>
        <w:rPr>
          <w:rFonts w:ascii="ＭＳ 明朝" w:hAnsi="ＭＳ 明朝"/>
          <w:color w:val="000000"/>
          <w:szCs w:val="16"/>
        </w:rPr>
      </w:pPr>
      <w:r>
        <w:rPr>
          <w:rFonts w:ascii="Arial Narrow" w:hAnsi="Arial Narrow" w:cs="Arial" w:hint="eastAsia"/>
          <w:b/>
          <w:color w:val="000000"/>
          <w:kern w:val="0"/>
          <w:szCs w:val="16"/>
        </w:rPr>
        <w:t>17</w:t>
      </w:r>
      <w:r w:rsidR="00E34834" w:rsidRPr="00B05ABC">
        <w:rPr>
          <w:rFonts w:ascii="Arial Narrow" w:hAnsi="Arial Narrow" w:cs="Arial" w:hint="eastAsia"/>
          <w:b/>
          <w:color w:val="000000"/>
          <w:kern w:val="0"/>
          <w:szCs w:val="16"/>
        </w:rPr>
        <w:t>.</w:t>
      </w:r>
      <w:r w:rsidR="00912EB5" w:rsidRPr="00B05ABC">
        <w:rPr>
          <w:rFonts w:ascii="Arial Narrow" w:hAnsi="Arial Narrow" w:cs="Arial" w:hint="eastAsia"/>
          <w:b/>
          <w:color w:val="000000"/>
          <w:kern w:val="0"/>
          <w:szCs w:val="16"/>
        </w:rPr>
        <w:t xml:space="preserve"> </w:t>
      </w:r>
      <w:r w:rsidR="00912EB5" w:rsidRPr="00B05ABC">
        <w:rPr>
          <w:rFonts w:ascii="HGｺﾞｼｯｸM" w:eastAsia="HGｺﾞｼｯｸM" w:hAnsi="ＭＳ ゴシック" w:hint="eastAsia"/>
          <w:b/>
          <w:color w:val="000000"/>
          <w:szCs w:val="16"/>
        </w:rPr>
        <w:t>肯定文には否定形</w:t>
      </w:r>
      <w:r w:rsidR="00912EB5" w:rsidRPr="00B05ABC">
        <w:rPr>
          <w:rFonts w:ascii="ＭＳ 明朝" w:hAnsi="ＭＳ 明朝" w:hint="eastAsia"/>
          <w:color w:val="000000"/>
          <w:szCs w:val="16"/>
        </w:rPr>
        <w:t>，</w:t>
      </w:r>
      <w:r w:rsidR="00912EB5" w:rsidRPr="00B05ABC">
        <w:rPr>
          <w:rFonts w:ascii="HGｺﾞｼｯｸM" w:eastAsia="HGｺﾞｼｯｸM" w:hAnsi="ＭＳ ゴシック" w:hint="eastAsia"/>
          <w:b/>
          <w:color w:val="000000"/>
          <w:szCs w:val="16"/>
        </w:rPr>
        <w:t>否定文には肯定形の</w:t>
      </w:r>
      <w:r w:rsidR="003F5680">
        <w:rPr>
          <w:rFonts w:ascii="HGｺﾞｼｯｸM" w:eastAsia="HGｺﾞｼｯｸM" w:hAnsi="ＭＳ ゴシック" w:hint="eastAsia"/>
          <w:b/>
          <w:color w:val="000000"/>
          <w:szCs w:val="16"/>
        </w:rPr>
        <w:t>付加</w:t>
      </w:r>
      <w:r w:rsidR="00912EB5" w:rsidRPr="00B05ABC">
        <w:rPr>
          <w:rFonts w:ascii="HGｺﾞｼｯｸM" w:eastAsia="HGｺﾞｼｯｸM" w:hAnsi="ＭＳ ゴシック" w:hint="eastAsia"/>
          <w:b/>
          <w:color w:val="000000"/>
          <w:szCs w:val="16"/>
        </w:rPr>
        <w:t>疑問</w:t>
      </w:r>
      <w:r w:rsidR="00912EB5" w:rsidRPr="00B05ABC">
        <w:rPr>
          <w:rFonts w:ascii="ＭＳ 明朝" w:hAnsi="ＭＳ 明朝" w:hint="eastAsia"/>
          <w:color w:val="000000"/>
          <w:szCs w:val="16"/>
        </w:rPr>
        <w:t>を付け</w:t>
      </w:r>
      <w:r w:rsidR="00806412" w:rsidRPr="00806412">
        <w:rPr>
          <w:rFonts w:ascii="ＭＳ 明朝" w:hAnsi="ＭＳ 明朝" w:hint="eastAsia"/>
          <w:color w:val="000000"/>
          <w:szCs w:val="16"/>
          <w:highlight w:val="yellow"/>
        </w:rPr>
        <w:t>加え</w:t>
      </w:r>
      <w:r w:rsidR="00912EB5" w:rsidRPr="00B05ABC">
        <w:rPr>
          <w:rFonts w:ascii="ＭＳ 明朝" w:hAnsi="ＭＳ 明朝" w:hint="eastAsia"/>
          <w:color w:val="000000"/>
          <w:szCs w:val="16"/>
        </w:rPr>
        <w:t>る。</w:t>
      </w:r>
    </w:p>
    <w:p w14:paraId="08EE7ACB" w14:textId="30334F63" w:rsidR="00321D04" w:rsidRPr="00321D04" w:rsidRDefault="00321D04" w:rsidP="00321D04">
      <w:pPr>
        <w:ind w:left="282" w:hangingChars="156" w:hanging="282"/>
        <w:rPr>
          <w:rFonts w:ascii="Century" w:hAnsi="Century"/>
          <w:color w:val="000000"/>
          <w:szCs w:val="16"/>
          <w:highlight w:val="yellow"/>
        </w:rPr>
      </w:pPr>
      <w:r>
        <w:rPr>
          <w:rFonts w:ascii="Arial Narrow" w:hAnsi="Arial Narrow" w:cs="Arial" w:hint="eastAsia"/>
          <w:b/>
          <w:color w:val="000000"/>
          <w:kern w:val="0"/>
          <w:szCs w:val="16"/>
        </w:rPr>
        <w:t xml:space="preserve">    </w:t>
      </w:r>
      <w:r w:rsidRPr="00321D04">
        <w:rPr>
          <w:rFonts w:ascii="Arial Narrow" w:hAnsi="Arial Narrow" w:cs="Arial" w:hint="eastAsia"/>
          <w:b/>
          <w:color w:val="000000"/>
          <w:kern w:val="0"/>
          <w:szCs w:val="16"/>
          <w:highlight w:val="yellow"/>
        </w:rPr>
        <w:t>■</w:t>
      </w:r>
      <w:r w:rsidR="008C2C92" w:rsidRPr="00321D04">
        <w:rPr>
          <w:rFonts w:ascii="Century" w:hAnsi="Century" w:hint="eastAsia"/>
          <w:color w:val="000000"/>
          <w:szCs w:val="16"/>
          <w:highlight w:val="yellow"/>
        </w:rPr>
        <w:t>〈</w:t>
      </w:r>
      <w:r w:rsidR="003F3DA0" w:rsidRPr="00321D04">
        <w:rPr>
          <w:rFonts w:ascii="ＭＳ 明朝" w:hAnsi="ＭＳ 明朝" w:hint="eastAsia"/>
          <w:color w:val="000000"/>
          <w:szCs w:val="16"/>
          <w:highlight w:val="yellow"/>
        </w:rPr>
        <w:t>命令文</w:t>
      </w:r>
      <w:r w:rsidR="008C2C92" w:rsidRPr="00321D04">
        <w:rPr>
          <w:rFonts w:ascii="ＭＳ 明朝" w:hAnsi="ＭＳ 明朝" w:hint="eastAsia"/>
          <w:color w:val="000000"/>
          <w:szCs w:val="16"/>
          <w:highlight w:val="yellow"/>
        </w:rPr>
        <w:t>，</w:t>
      </w:r>
      <w:r w:rsidR="00CF4A7C" w:rsidRPr="00321D04">
        <w:rPr>
          <w:rFonts w:ascii="Century" w:hAnsi="Century" w:hint="eastAsia"/>
          <w:color w:val="000000"/>
          <w:szCs w:val="16"/>
          <w:highlight w:val="yellow"/>
        </w:rPr>
        <w:t>w</w:t>
      </w:r>
      <w:r w:rsidR="00CF4A7C" w:rsidRPr="00321D04">
        <w:rPr>
          <w:rFonts w:ascii="Century" w:hAnsi="Century"/>
          <w:color w:val="000000"/>
          <w:szCs w:val="16"/>
          <w:highlight w:val="yellow"/>
        </w:rPr>
        <w:t>ill [</w:t>
      </w:r>
      <w:r w:rsidR="00CF4A7C" w:rsidRPr="00321D04">
        <w:rPr>
          <w:rFonts w:ascii="Century" w:hAnsi="Century" w:hint="eastAsia"/>
          <w:color w:val="000000"/>
          <w:szCs w:val="16"/>
          <w:highlight w:val="yellow"/>
        </w:rPr>
        <w:t>w</w:t>
      </w:r>
      <w:r w:rsidR="003F3DA0" w:rsidRPr="00321D04">
        <w:rPr>
          <w:rFonts w:ascii="Century" w:hAnsi="Century"/>
          <w:color w:val="000000"/>
          <w:szCs w:val="16"/>
          <w:highlight w:val="yellow"/>
        </w:rPr>
        <w:t>ould]</w:t>
      </w:r>
      <w:r w:rsidR="003F3DA0" w:rsidRPr="00321D04">
        <w:rPr>
          <w:rFonts w:ascii="Century" w:hAnsi="Century" w:hint="eastAsia"/>
          <w:color w:val="000000"/>
          <w:szCs w:val="16"/>
          <w:highlight w:val="yellow"/>
        </w:rPr>
        <w:t xml:space="preserve"> you?</w:t>
      </w:r>
      <w:r w:rsidR="008C2C92" w:rsidRPr="00321D04">
        <w:rPr>
          <w:rFonts w:ascii="Century" w:hAnsi="Century" w:hint="eastAsia"/>
          <w:color w:val="000000"/>
          <w:szCs w:val="16"/>
          <w:highlight w:val="yellow"/>
        </w:rPr>
        <w:t xml:space="preserve"> </w:t>
      </w:r>
      <w:r w:rsidR="008C2C92" w:rsidRPr="00321D04">
        <w:rPr>
          <w:rFonts w:ascii="Century" w:hAnsi="Century" w:hint="eastAsia"/>
          <w:color w:val="000000"/>
          <w:szCs w:val="16"/>
          <w:highlight w:val="yellow"/>
        </w:rPr>
        <w:t>〉「～してくれ</w:t>
      </w:r>
      <w:r>
        <w:rPr>
          <w:rFonts w:ascii="Century" w:hAnsi="Century" w:hint="eastAsia"/>
          <w:color w:val="000000"/>
          <w:szCs w:val="16"/>
          <w:highlight w:val="yellow"/>
        </w:rPr>
        <w:t>ます</w:t>
      </w:r>
      <w:r w:rsidR="003F3DA0" w:rsidRPr="00321D04">
        <w:rPr>
          <w:rFonts w:ascii="Century" w:hAnsi="Century" w:hint="eastAsia"/>
          <w:color w:val="000000"/>
          <w:szCs w:val="16"/>
          <w:highlight w:val="yellow"/>
        </w:rPr>
        <w:t>か」</w:t>
      </w:r>
      <w:r>
        <w:rPr>
          <w:rFonts w:ascii="Century" w:hAnsi="Century" w:hint="eastAsia"/>
          <w:color w:val="000000"/>
          <w:szCs w:val="16"/>
          <w:highlight w:val="yellow"/>
        </w:rPr>
        <w:t>（依頼）</w:t>
      </w:r>
    </w:p>
    <w:p w14:paraId="3AEF13D7" w14:textId="5638B4A3" w:rsidR="00912EB5" w:rsidRPr="00321D04" w:rsidRDefault="00321D04" w:rsidP="00321D04">
      <w:pPr>
        <w:ind w:leftChars="100" w:left="180" w:firstLineChars="100" w:firstLine="181"/>
        <w:rPr>
          <w:rFonts w:ascii="ＭＳ 明朝" w:hAnsi="ＭＳ 明朝"/>
          <w:color w:val="000000"/>
          <w:szCs w:val="16"/>
        </w:rPr>
      </w:pPr>
      <w:r w:rsidRPr="00321D04">
        <w:rPr>
          <w:rFonts w:ascii="Arial Narrow" w:hAnsi="Arial Narrow" w:cs="Arial" w:hint="eastAsia"/>
          <w:b/>
          <w:color w:val="000000"/>
          <w:kern w:val="0"/>
          <w:szCs w:val="16"/>
          <w:highlight w:val="yellow"/>
        </w:rPr>
        <w:t>■</w:t>
      </w:r>
      <w:r w:rsidR="008C2C92" w:rsidRPr="00321D04">
        <w:rPr>
          <w:rFonts w:ascii="Century" w:hAnsi="Century" w:hint="eastAsia"/>
          <w:color w:val="000000"/>
          <w:szCs w:val="16"/>
          <w:highlight w:val="yellow"/>
        </w:rPr>
        <w:t>〈</w:t>
      </w:r>
      <w:r w:rsidR="003F3DA0" w:rsidRPr="00321D04">
        <w:rPr>
          <w:rFonts w:ascii="Century" w:hAnsi="Century" w:hint="eastAsia"/>
          <w:color w:val="000000"/>
          <w:szCs w:val="16"/>
          <w:highlight w:val="yellow"/>
        </w:rPr>
        <w:t>Let</w:t>
      </w:r>
      <w:r w:rsidR="00EC0A7F" w:rsidRPr="00321D04">
        <w:rPr>
          <w:rFonts w:ascii="Century" w:hAnsi="Century"/>
          <w:color w:val="000000"/>
          <w:szCs w:val="16"/>
          <w:highlight w:val="yellow"/>
        </w:rPr>
        <w:t>'</w:t>
      </w:r>
      <w:r w:rsidR="008C2C92" w:rsidRPr="00321D04">
        <w:rPr>
          <w:rFonts w:ascii="Century" w:hAnsi="Century" w:hint="eastAsia"/>
          <w:color w:val="000000"/>
          <w:szCs w:val="16"/>
          <w:highlight w:val="yellow"/>
        </w:rPr>
        <w:t>s</w:t>
      </w:r>
      <w:r w:rsidR="008C2C92" w:rsidRPr="00321D04">
        <w:rPr>
          <w:rFonts w:ascii="Century" w:hAnsi="Century" w:hint="eastAsia"/>
          <w:color w:val="000000"/>
          <w:szCs w:val="16"/>
          <w:highlight w:val="yellow"/>
        </w:rPr>
        <w:t>＋動詞の原形，</w:t>
      </w:r>
      <w:r w:rsidR="008C2C92" w:rsidRPr="00321D04">
        <w:rPr>
          <w:rFonts w:ascii="Century" w:hAnsi="Century" w:hint="eastAsia"/>
          <w:color w:val="000000"/>
          <w:szCs w:val="16"/>
          <w:highlight w:val="yellow"/>
        </w:rPr>
        <w:t>shall we?</w:t>
      </w:r>
      <w:r w:rsidR="008C2C92" w:rsidRPr="00321D04">
        <w:rPr>
          <w:rFonts w:ascii="Century" w:hAnsi="Century" w:hint="eastAsia"/>
          <w:color w:val="000000"/>
          <w:szCs w:val="16"/>
          <w:highlight w:val="yellow"/>
        </w:rPr>
        <w:t>〉</w:t>
      </w:r>
      <w:r w:rsidR="003F3DA0" w:rsidRPr="00321D04">
        <w:rPr>
          <w:rFonts w:ascii="Century" w:hAnsi="Century" w:hint="eastAsia"/>
          <w:color w:val="000000"/>
          <w:szCs w:val="16"/>
          <w:highlight w:val="yellow"/>
        </w:rPr>
        <w:t>「～しませんか」</w:t>
      </w:r>
      <w:r>
        <w:rPr>
          <w:rFonts w:ascii="Century" w:hAnsi="Century" w:hint="eastAsia"/>
          <w:color w:val="000000"/>
          <w:szCs w:val="16"/>
          <w:highlight w:val="yellow"/>
        </w:rPr>
        <w:t>（丁寧な勧誘や提案）</w:t>
      </w:r>
      <w:r w:rsidRPr="00321D04">
        <w:rPr>
          <w:rFonts w:ascii="Century" w:hAnsi="Century" w:hint="eastAsia"/>
          <w:color w:val="000000"/>
          <w:szCs w:val="16"/>
          <w:highlight w:val="yellow"/>
        </w:rPr>
        <w:t>Let</w:t>
      </w:r>
      <w:r w:rsidRPr="00321D04">
        <w:rPr>
          <w:rFonts w:ascii="Century" w:hAnsi="Century"/>
          <w:color w:val="000000"/>
          <w:szCs w:val="16"/>
          <w:highlight w:val="yellow"/>
        </w:rPr>
        <w:t>’</w:t>
      </w:r>
      <w:r w:rsidRPr="00321D04">
        <w:rPr>
          <w:rFonts w:ascii="Century" w:hAnsi="Century" w:hint="eastAsia"/>
          <w:color w:val="000000"/>
          <w:szCs w:val="16"/>
          <w:highlight w:val="yellow"/>
        </w:rPr>
        <w:t xml:space="preserve">s take a break, </w:t>
      </w:r>
      <w:r w:rsidRPr="00321D04">
        <w:rPr>
          <w:rFonts w:ascii="Century" w:hAnsi="Century" w:hint="eastAsia"/>
          <w:b/>
          <w:bCs/>
          <w:color w:val="000000"/>
          <w:szCs w:val="16"/>
          <w:highlight w:val="yellow"/>
        </w:rPr>
        <w:t>shall we?</w:t>
      </w:r>
    </w:p>
    <w:p w14:paraId="00D8DFC6" w14:textId="25326FE8" w:rsidR="008C2C92" w:rsidRPr="00321D04" w:rsidRDefault="00321D04" w:rsidP="008C2C92">
      <w:pPr>
        <w:ind w:left="140" w:hangingChars="78" w:hanging="140"/>
        <w:rPr>
          <w:rFonts w:ascii="Century" w:hAnsi="Century"/>
          <w:b/>
          <w:color w:val="000000"/>
          <w:highlight w:val="yellow"/>
        </w:rPr>
      </w:pPr>
      <w:r w:rsidRPr="00321D04">
        <w:rPr>
          <w:rFonts w:ascii="HGｺﾞｼｯｸM" w:eastAsia="HGｺﾞｼｯｸM" w:hint="eastAsia"/>
          <w:color w:val="000000"/>
          <w:highlight w:val="yellow"/>
          <w:bdr w:val="single" w:sz="4" w:space="0" w:color="auto"/>
        </w:rPr>
        <w:t>注意</w:t>
      </w:r>
      <w:r w:rsidRPr="00321D04">
        <w:rPr>
          <w:rFonts w:ascii="Century" w:hAnsi="Century" w:hint="eastAsia"/>
          <w:color w:val="000000"/>
          <w:szCs w:val="16"/>
          <w:highlight w:val="yellow"/>
        </w:rPr>
        <w:t>〈</w:t>
      </w:r>
      <w:r w:rsidR="008C2C92" w:rsidRPr="00321D04">
        <w:rPr>
          <w:rFonts w:ascii="Century" w:hAnsi="Century" w:hint="eastAsia"/>
          <w:color w:val="000000"/>
          <w:highlight w:val="yellow"/>
        </w:rPr>
        <w:t>There</w:t>
      </w:r>
      <w:r w:rsidRPr="00321D04">
        <w:rPr>
          <w:rFonts w:ascii="Century" w:hAnsi="Century" w:hint="eastAsia"/>
          <w:color w:val="000000"/>
          <w:highlight w:val="yellow"/>
        </w:rPr>
        <w:t>＋</w:t>
      </w:r>
      <w:r w:rsidRPr="00321D04">
        <w:rPr>
          <w:rFonts w:ascii="Century" w:hAnsi="Century" w:hint="eastAsia"/>
          <w:color w:val="000000"/>
          <w:highlight w:val="yellow"/>
        </w:rPr>
        <w:t>be</w:t>
      </w:r>
      <w:r w:rsidRPr="00321D04">
        <w:rPr>
          <w:rFonts w:ascii="Century" w:hAnsi="Century" w:hint="eastAsia"/>
          <w:color w:val="000000"/>
          <w:highlight w:val="yellow"/>
        </w:rPr>
        <w:t>動詞＋主語</w:t>
      </w:r>
      <w:r w:rsidRPr="00321D04">
        <w:rPr>
          <w:rFonts w:ascii="Century" w:hAnsi="Century" w:hint="eastAsia"/>
          <w:color w:val="000000"/>
          <w:szCs w:val="16"/>
          <w:highlight w:val="yellow"/>
        </w:rPr>
        <w:t>〉の付加疑問には</w:t>
      </w:r>
      <w:r w:rsidRPr="00321D04">
        <w:rPr>
          <w:rFonts w:ascii="Century" w:hAnsi="Century" w:hint="eastAsia"/>
          <w:color w:val="000000"/>
          <w:szCs w:val="16"/>
          <w:highlight w:val="yellow"/>
        </w:rPr>
        <w:t>there</w:t>
      </w:r>
      <w:r w:rsidRPr="00321D04">
        <w:rPr>
          <w:rFonts w:ascii="Century" w:hAnsi="Century" w:hint="eastAsia"/>
          <w:color w:val="000000"/>
          <w:szCs w:val="16"/>
          <w:highlight w:val="yellow"/>
        </w:rPr>
        <w:t>を用いる。</w:t>
      </w:r>
    </w:p>
    <w:p w14:paraId="2CA1CBC8" w14:textId="56137146" w:rsidR="00321D04" w:rsidRPr="008C2C92" w:rsidRDefault="00321D04" w:rsidP="00321D04">
      <w:pPr>
        <w:ind w:left="140" w:firstLineChars="250" w:firstLine="450"/>
        <w:rPr>
          <w:rFonts w:ascii="ＭＳ 明朝" w:hAnsi="ＭＳ 明朝"/>
          <w:color w:val="000000"/>
          <w:bdr w:val="single" w:sz="4" w:space="0" w:color="auto"/>
        </w:rPr>
      </w:pPr>
      <w:r w:rsidRPr="00321D04">
        <w:rPr>
          <w:rFonts w:ascii="Century" w:hAnsi="Century" w:hint="eastAsia"/>
          <w:color w:val="000000"/>
          <w:highlight w:val="yellow"/>
        </w:rPr>
        <w:t xml:space="preserve">There was a park in this town, </w:t>
      </w:r>
      <w:r w:rsidRPr="00321D04">
        <w:rPr>
          <w:rFonts w:ascii="Century" w:hAnsi="Century" w:hint="eastAsia"/>
          <w:b/>
          <w:color w:val="000000"/>
          <w:highlight w:val="yellow"/>
        </w:rPr>
        <w:t>wasn</w:t>
      </w:r>
      <w:r w:rsidRPr="00321D04">
        <w:rPr>
          <w:rFonts w:ascii="Century" w:hAnsi="Century"/>
          <w:b/>
          <w:color w:val="000000"/>
          <w:highlight w:val="yellow"/>
        </w:rPr>
        <w:t>’</w:t>
      </w:r>
      <w:r w:rsidRPr="00321D04">
        <w:rPr>
          <w:rFonts w:ascii="Century" w:hAnsi="Century" w:hint="eastAsia"/>
          <w:b/>
          <w:color w:val="000000"/>
          <w:highlight w:val="yellow"/>
        </w:rPr>
        <w:t>t there?</w:t>
      </w:r>
    </w:p>
    <w:p w14:paraId="1B0D590B" w14:textId="77777777" w:rsidR="00912EB5" w:rsidRPr="00B05ABC" w:rsidRDefault="00912EB5">
      <w:pPr>
        <w:rPr>
          <w:rFonts w:ascii="HGｺﾞｼｯｸM" w:eastAsia="HGｺﾞｼｯｸM"/>
          <w:color w:val="000000"/>
          <w:sz w:val="30"/>
          <w:szCs w:val="30"/>
        </w:rPr>
      </w:pPr>
      <w:r w:rsidRPr="00B05ABC">
        <w:rPr>
          <w:rFonts w:ascii="HGｺﾞｼｯｸM" w:eastAsia="HGｺﾞｼｯｸM" w:hint="eastAsia"/>
          <w:color w:val="000000"/>
          <w:sz w:val="30"/>
          <w:szCs w:val="30"/>
        </w:rPr>
        <w:lastRenderedPageBreak/>
        <w:t>Exercise</w:t>
      </w:r>
      <w:r w:rsidR="00B74007" w:rsidRPr="00B05ABC">
        <w:rPr>
          <w:rFonts w:ascii="HGｺﾞｼｯｸM" w:eastAsia="HGｺﾞｼｯｸM" w:hint="eastAsia"/>
          <w:color w:val="000000"/>
          <w:sz w:val="30"/>
          <w:szCs w:val="30"/>
        </w:rPr>
        <w:t>s</w:t>
      </w:r>
    </w:p>
    <w:p w14:paraId="6A1DB19E" w14:textId="52125C22" w:rsidR="00912EB5" w:rsidRPr="00B05ABC" w:rsidRDefault="00912EB5">
      <w:pPr>
        <w:ind w:left="220" w:hangingChars="100" w:hanging="220"/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 w:val="22"/>
          <w:szCs w:val="18"/>
        </w:rPr>
        <w:t>１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657EA4" w:rsidRPr="00657EA4">
        <w:rPr>
          <w:rFonts w:ascii="ＭＳ ゴシック" w:eastAsia="ＭＳ ゴシック" w:hAnsi="ＭＳ ゴシック" w:cs="Arial" w:hint="eastAsia"/>
          <w:color w:val="000000"/>
          <w:szCs w:val="18"/>
          <w:highlight w:val="yellow"/>
        </w:rPr>
        <w:t>次の英文</w:t>
      </w:r>
      <w:r w:rsidRPr="00B05ABC">
        <w:rPr>
          <w:rFonts w:ascii="ＭＳ ゴシック" w:eastAsia="ＭＳ ゴシック" w:hAnsi="ＭＳ ゴシック" w:cs="Arial" w:hint="eastAsia"/>
          <w:color w:val="000000"/>
          <w:szCs w:val="18"/>
        </w:rPr>
        <w:t>を肯定文は否定文に，否定文は肯定文に書きかえなさい。</w:t>
      </w:r>
      <w:r w:rsidRPr="00B05ABC">
        <w:rPr>
          <w:rFonts w:ascii="Century" w:hAnsi="Century" w:cs="Arial" w:hint="eastAsia"/>
          <w:color w:val="000000"/>
          <w:szCs w:val="18"/>
          <w:bdr w:val="single" w:sz="4" w:space="0" w:color="auto"/>
        </w:rPr>
        <w:t>A</w:t>
      </w:r>
    </w:p>
    <w:p w14:paraId="1033EFB4" w14:textId="77777777" w:rsidR="00912EB5" w:rsidRPr="008C2C92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1.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Pr="00B05ABC">
        <w:rPr>
          <w:rFonts w:ascii="Century" w:hAnsi="Century" w:cs="Arial" w:hint="eastAsia"/>
          <w:color w:val="000000"/>
          <w:szCs w:val="18"/>
        </w:rPr>
        <w:t>These books are interesting.</w:t>
      </w:r>
      <w:r w:rsidR="008C2C92">
        <w:rPr>
          <w:rFonts w:ascii="Century" w:hAnsi="Century" w:cs="Arial" w:hint="eastAsia"/>
          <w:color w:val="000000"/>
          <w:szCs w:val="18"/>
        </w:rPr>
        <w:t xml:space="preserve"> </w:t>
      </w:r>
      <w:r w:rsidR="008C2C92">
        <w:rPr>
          <w:rFonts w:ascii="Century" w:hAnsi="Century" w:cs="Arial" w:hint="eastAsia"/>
          <w:color w:val="000000"/>
          <w:szCs w:val="18"/>
        </w:rPr>
        <w:tab/>
      </w:r>
      <w:r w:rsidR="008C2C92">
        <w:rPr>
          <w:rFonts w:ascii="Century" w:hAnsi="Century" w:cs="Arial" w:hint="eastAsia"/>
          <w:color w:val="000000"/>
          <w:szCs w:val="18"/>
        </w:rPr>
        <w:tab/>
      </w:r>
      <w:r w:rsidR="008C2C92">
        <w:rPr>
          <w:rFonts w:ascii="Century" w:hAnsi="Century" w:cs="Arial" w:hint="eastAsia"/>
          <w:color w:val="000000"/>
          <w:szCs w:val="18"/>
        </w:rPr>
        <w:tab/>
      </w:r>
      <w:r w:rsidR="008C2C92" w:rsidRPr="00B05ABC">
        <w:rPr>
          <w:rFonts w:ascii="Century" w:hAnsi="Century" w:cs="Arial" w:hint="eastAsia"/>
          <w:color w:val="000000"/>
          <w:szCs w:val="18"/>
        </w:rPr>
        <w:t>2.</w:t>
      </w:r>
      <w:r w:rsidR="008C2C92"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06099D">
        <w:rPr>
          <w:rFonts w:ascii="Century" w:hAnsi="Century" w:cs="Arial"/>
          <w:color w:val="000000"/>
          <w:szCs w:val="18"/>
        </w:rPr>
        <w:t>Yuto</w:t>
      </w:r>
      <w:r w:rsidR="008C2C92" w:rsidRPr="00B05ABC">
        <w:rPr>
          <w:rFonts w:ascii="Century" w:hAnsi="Century" w:cs="Arial" w:hint="eastAsia"/>
          <w:color w:val="000000"/>
          <w:szCs w:val="18"/>
        </w:rPr>
        <w:t xml:space="preserve"> can read </w:t>
      </w:r>
      <w:r w:rsidR="0006099D">
        <w:rPr>
          <w:rFonts w:ascii="Century" w:hAnsi="Century" w:cs="Arial"/>
          <w:color w:val="000000"/>
          <w:szCs w:val="18"/>
        </w:rPr>
        <w:t>French</w:t>
      </w:r>
      <w:r w:rsidR="008C2C92">
        <w:rPr>
          <w:rFonts w:ascii="Century" w:hAnsi="Century" w:cs="Arial" w:hint="eastAsia"/>
          <w:color w:val="000000"/>
          <w:szCs w:val="18"/>
        </w:rPr>
        <w:t>.</w:t>
      </w:r>
    </w:p>
    <w:p w14:paraId="337F7A66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3.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06099D">
        <w:rPr>
          <w:rFonts w:ascii="Century" w:hAnsi="Century" w:cs="Arial"/>
          <w:color w:val="000000"/>
          <w:szCs w:val="18"/>
        </w:rPr>
        <w:t>I</w:t>
      </w:r>
      <w:r w:rsidRPr="00B05ABC">
        <w:rPr>
          <w:rFonts w:ascii="Century" w:hAnsi="Century" w:cs="Arial" w:hint="eastAsia"/>
          <w:color w:val="000000"/>
          <w:szCs w:val="18"/>
        </w:rPr>
        <w:t xml:space="preserve"> ate </w:t>
      </w:r>
      <w:r w:rsidR="0006099D">
        <w:rPr>
          <w:rFonts w:ascii="Century" w:hAnsi="Century" w:cs="Arial"/>
          <w:color w:val="000000"/>
          <w:szCs w:val="18"/>
        </w:rPr>
        <w:t>breakfast today</w:t>
      </w:r>
      <w:r w:rsidRPr="00B05ABC">
        <w:rPr>
          <w:rFonts w:ascii="Century" w:hAnsi="Century" w:cs="Arial" w:hint="eastAsia"/>
          <w:color w:val="000000"/>
          <w:szCs w:val="18"/>
        </w:rPr>
        <w:t>.</w:t>
      </w:r>
      <w:r w:rsidR="008C2C92">
        <w:rPr>
          <w:rFonts w:ascii="Century" w:hAnsi="Century" w:cs="Arial" w:hint="eastAsia"/>
          <w:color w:val="000000"/>
          <w:szCs w:val="18"/>
        </w:rPr>
        <w:t xml:space="preserve"> </w:t>
      </w:r>
      <w:r w:rsidR="008C2C92">
        <w:rPr>
          <w:rFonts w:ascii="Century" w:hAnsi="Century" w:cs="Arial" w:hint="eastAsia"/>
          <w:color w:val="000000"/>
          <w:szCs w:val="18"/>
        </w:rPr>
        <w:tab/>
      </w:r>
      <w:r w:rsidR="008C2C92">
        <w:rPr>
          <w:rFonts w:ascii="Century" w:hAnsi="Century" w:cs="Arial" w:hint="eastAsia"/>
          <w:color w:val="000000"/>
          <w:szCs w:val="18"/>
        </w:rPr>
        <w:tab/>
      </w:r>
      <w:r w:rsidR="008C2C92">
        <w:rPr>
          <w:rFonts w:ascii="Century" w:hAnsi="Century" w:cs="Arial" w:hint="eastAsia"/>
          <w:color w:val="000000"/>
          <w:szCs w:val="18"/>
        </w:rPr>
        <w:tab/>
      </w:r>
      <w:r w:rsidR="008C2C92" w:rsidRPr="00B05ABC">
        <w:rPr>
          <w:rFonts w:ascii="Century" w:hAnsi="Century" w:cs="Arial" w:hint="eastAsia"/>
          <w:color w:val="000000"/>
          <w:szCs w:val="18"/>
        </w:rPr>
        <w:t>4.</w:t>
      </w:r>
      <w:r w:rsidR="008C2C92"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8C2C92" w:rsidRPr="00B05ABC">
        <w:rPr>
          <w:rFonts w:ascii="Century" w:hAnsi="Century" w:cs="Arial" w:hint="eastAsia"/>
          <w:color w:val="000000"/>
          <w:szCs w:val="18"/>
        </w:rPr>
        <w:t>It will rain tomorrow.</w:t>
      </w:r>
    </w:p>
    <w:p w14:paraId="3C8762C3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    5.  My sister doesn</w:t>
      </w:r>
      <w:r w:rsidR="00EC0A7F">
        <w:rPr>
          <w:rFonts w:ascii="Century" w:hAnsi="Century" w:cs="Arial"/>
          <w:color w:val="000000"/>
          <w:szCs w:val="18"/>
        </w:rPr>
        <w:t>'</w:t>
      </w:r>
      <w:r w:rsidRPr="00B05ABC">
        <w:rPr>
          <w:rFonts w:ascii="Century" w:hAnsi="Century" w:cs="Arial" w:hint="eastAsia"/>
          <w:color w:val="000000"/>
          <w:szCs w:val="18"/>
        </w:rPr>
        <w:t>t walk to school</w:t>
      </w:r>
      <w:r w:rsidR="00E34834" w:rsidRPr="00B05ABC">
        <w:rPr>
          <w:rFonts w:ascii="Century" w:hAnsi="Century" w:cs="Arial" w:hint="eastAsia"/>
          <w:color w:val="000000"/>
          <w:szCs w:val="18"/>
        </w:rPr>
        <w:t>.</w:t>
      </w:r>
      <w:r w:rsidR="008C2C92">
        <w:rPr>
          <w:rFonts w:ascii="Century" w:hAnsi="Century" w:cs="Arial" w:hint="eastAsia"/>
          <w:color w:val="000000"/>
          <w:szCs w:val="18"/>
        </w:rPr>
        <w:t xml:space="preserve"> </w:t>
      </w:r>
      <w:r w:rsidR="008C2C92">
        <w:rPr>
          <w:rFonts w:ascii="Century" w:hAnsi="Century" w:cs="Arial" w:hint="eastAsia"/>
          <w:color w:val="000000"/>
          <w:szCs w:val="18"/>
        </w:rPr>
        <w:tab/>
      </w:r>
      <w:r w:rsidR="008C2C92">
        <w:rPr>
          <w:rFonts w:ascii="Century" w:hAnsi="Century" w:cs="Arial" w:hint="eastAsia"/>
          <w:color w:val="000000"/>
          <w:szCs w:val="18"/>
        </w:rPr>
        <w:tab/>
      </w:r>
      <w:r w:rsidR="008C2C92" w:rsidRPr="00B05ABC">
        <w:rPr>
          <w:rFonts w:ascii="Century" w:hAnsi="Century" w:cs="Arial" w:hint="eastAsia"/>
          <w:color w:val="000000"/>
          <w:szCs w:val="18"/>
        </w:rPr>
        <w:t xml:space="preserve">6.  </w:t>
      </w:r>
      <w:r w:rsidR="0006099D">
        <w:rPr>
          <w:rFonts w:ascii="Century" w:hAnsi="Century" w:cs="Arial"/>
          <w:color w:val="000000"/>
          <w:szCs w:val="18"/>
        </w:rPr>
        <w:t>Smartphones aren’t useful in daily life</w:t>
      </w:r>
      <w:r w:rsidR="008C2C92" w:rsidRPr="00B05ABC">
        <w:rPr>
          <w:rFonts w:ascii="Century" w:hAnsi="Century" w:cs="Arial" w:hint="eastAsia"/>
          <w:color w:val="000000"/>
          <w:szCs w:val="18"/>
        </w:rPr>
        <w:t>.</w:t>
      </w:r>
    </w:p>
    <w:p w14:paraId="30E4A629" w14:textId="3E0C8914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   </w:t>
      </w:r>
      <w:r w:rsidR="00657EA4">
        <w:rPr>
          <w:rFonts w:ascii="Century" w:hAnsi="Century" w:cs="Arial" w:hint="eastAsia"/>
          <w:color w:val="000000"/>
          <w:szCs w:val="18"/>
        </w:rPr>
        <w:t xml:space="preserve"> </w:t>
      </w:r>
      <w:r w:rsidR="00657EA4" w:rsidRPr="00913AD4">
        <w:rPr>
          <w:rFonts w:ascii="Arial" w:hAnsi="Arial" w:cs="Arial" w:hint="eastAsia"/>
          <w:color w:val="EE0000"/>
          <w:spacing w:val="4"/>
        </w:rPr>
        <w:t>※</w:t>
      </w:r>
      <w:r w:rsidR="00657EA4" w:rsidRPr="00657EA4">
        <w:rPr>
          <w:rFonts w:ascii="Century" w:hAnsi="Century" w:cs="Arial" w:hint="eastAsia"/>
          <w:color w:val="EE0000"/>
          <w:szCs w:val="18"/>
        </w:rPr>
        <w:t>7</w:t>
      </w:r>
      <w:r w:rsidR="00657EA4">
        <w:rPr>
          <w:rFonts w:ascii="Arial" w:hAnsi="Arial" w:cs="Arial" w:hint="eastAsia"/>
          <w:color w:val="EE0000"/>
          <w:spacing w:val="4"/>
        </w:rPr>
        <w:t>は削除</w:t>
      </w:r>
    </w:p>
    <w:p w14:paraId="4EC74C22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</w:p>
    <w:p w14:paraId="4EC09B01" w14:textId="268EA08D" w:rsidR="00912EB5" w:rsidRPr="00B05ABC" w:rsidRDefault="00912EB5">
      <w:pPr>
        <w:ind w:left="220" w:hangingChars="100" w:hanging="220"/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 w:val="22"/>
          <w:szCs w:val="18"/>
        </w:rPr>
        <w:t>２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Pr="00B05ABC">
        <w:rPr>
          <w:rFonts w:ascii="Century" w:eastAsia="ＭＳ ゴシック" w:hAnsi="Century" w:cs="Arial" w:hint="eastAsia"/>
          <w:color w:val="000000"/>
          <w:szCs w:val="18"/>
        </w:rPr>
        <w:t>対話文が成り立つように，</w:t>
      </w:r>
      <w:r w:rsidR="00C9443F" w:rsidRPr="00046320">
        <w:rPr>
          <w:rFonts w:ascii="ＭＳ ゴシック" w:eastAsia="ＭＳ ゴシック" w:hAnsi="ＭＳ ゴシック" w:cs="Arial" w:hint="eastAsia"/>
          <w:color w:val="000000"/>
          <w:szCs w:val="18"/>
        </w:rPr>
        <w:t xml:space="preserve">(　</w:t>
      </w:r>
      <w:r w:rsidR="00C9443F">
        <w:rPr>
          <w:rFonts w:ascii="ＭＳ ゴシック" w:eastAsia="ＭＳ ゴシック" w:hAnsi="ＭＳ ゴシック" w:cs="Arial" w:hint="eastAsia"/>
          <w:color w:val="000000"/>
          <w:szCs w:val="18"/>
        </w:rPr>
        <w:t xml:space="preserve"> </w:t>
      </w:r>
      <w:r w:rsidR="00C9443F" w:rsidRPr="00046320">
        <w:rPr>
          <w:rFonts w:ascii="ＭＳ ゴシック" w:eastAsia="ＭＳ ゴシック" w:hAnsi="ＭＳ ゴシック" w:cs="Arial" w:hint="eastAsia"/>
          <w:color w:val="000000"/>
          <w:szCs w:val="18"/>
        </w:rPr>
        <w:t>)</w:t>
      </w:r>
      <w:r w:rsidRPr="00B05ABC">
        <w:rPr>
          <w:rFonts w:ascii="Century" w:eastAsia="ＭＳ ゴシック" w:hAnsi="Century" w:cs="Arial" w:hint="eastAsia"/>
          <w:color w:val="000000"/>
          <w:szCs w:val="18"/>
        </w:rPr>
        <w:t>内の語を用いて下線部に適切な語句を補いなさい。</w:t>
      </w:r>
      <w:r w:rsidRPr="00B05ABC">
        <w:rPr>
          <w:rFonts w:ascii="Century" w:hAnsi="Century" w:cs="Arial" w:hint="eastAsia"/>
          <w:color w:val="000000"/>
          <w:szCs w:val="18"/>
          <w:bdr w:val="single" w:sz="4" w:space="0" w:color="auto"/>
        </w:rPr>
        <w:t>B</w:t>
      </w:r>
    </w:p>
    <w:p w14:paraId="4E07495B" w14:textId="77777777" w:rsidR="00912EB5" w:rsidRPr="00B05ABC" w:rsidRDefault="00912EB5" w:rsidP="003F3DA0">
      <w:pPr>
        <w:tabs>
          <w:tab w:val="right" w:pos="8364"/>
        </w:tabs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1.</w:t>
      </w:r>
      <w:r w:rsidR="003F3DA0"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　　　　　　　　　　</w:t>
      </w:r>
      <w:r w:rsidRPr="00B05ABC">
        <w:rPr>
          <w:rFonts w:ascii="Century" w:hAnsi="Century" w:cs="Arial" w:hint="eastAsia"/>
          <w:color w:val="000000"/>
          <w:szCs w:val="18"/>
        </w:rPr>
        <w:t xml:space="preserve"> interested </w:t>
      </w:r>
      <w:r w:rsidRPr="00B05ABC">
        <w:rPr>
          <w:rFonts w:ascii="Century" w:hAnsi="Century" w:cs="Arial"/>
          <w:color w:val="000000"/>
          <w:szCs w:val="18"/>
        </w:rPr>
        <w:t>in the art class?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>Yes, I am.</w:t>
      </w:r>
      <w:r w:rsidR="00EC0A7F">
        <w:rPr>
          <w:rFonts w:ascii="Century" w:hAnsi="Century" w:cs="Arial"/>
          <w:color w:val="000000"/>
          <w:szCs w:val="18"/>
        </w:rPr>
        <w:t>"</w:t>
      </w:r>
      <w:r w:rsidR="00CF4A7C">
        <w:rPr>
          <w:rFonts w:ascii="Century" w:hAnsi="Century" w:cs="Arial" w:hint="eastAsia"/>
          <w:color w:val="000000"/>
          <w:szCs w:val="18"/>
        </w:rPr>
        <w:t xml:space="preserve"> </w:t>
      </w:r>
      <w:r w:rsidR="006C581C" w:rsidRPr="00B05ABC">
        <w:rPr>
          <w:rFonts w:ascii="Century" w:hAnsi="Century" w:cs="Arial" w:hint="eastAsia"/>
          <w:color w:val="000000"/>
          <w:szCs w:val="18"/>
        </w:rPr>
        <w:t>(</w:t>
      </w:r>
      <w:r w:rsidR="003F3DA0" w:rsidRPr="00B05ABC">
        <w:rPr>
          <w:rFonts w:ascii="Century" w:hAnsi="Century" w:cs="Arial" w:hint="eastAsia"/>
          <w:color w:val="000000"/>
          <w:szCs w:val="18"/>
        </w:rPr>
        <w:t>be/you)</w:t>
      </w:r>
    </w:p>
    <w:p w14:paraId="089619A7" w14:textId="1EBDF957" w:rsidR="00912EB5" w:rsidRPr="00B05ABC" w:rsidRDefault="00912EB5" w:rsidP="00EC0A7F">
      <w:pPr>
        <w:tabs>
          <w:tab w:val="right" w:pos="8364"/>
        </w:tabs>
        <w:rPr>
          <w:rFonts w:ascii="Century" w:hAnsi="Century" w:cs="Arial"/>
          <w:color w:val="000000"/>
          <w:szCs w:val="18"/>
          <w:u w:val="single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2.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　　　　　　　　　　</w:t>
      </w:r>
      <w:r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="0006099D">
        <w:rPr>
          <w:rFonts w:ascii="Century" w:hAnsi="Century" w:cs="Arial"/>
          <w:color w:val="000000"/>
          <w:szCs w:val="18"/>
        </w:rPr>
        <w:t>some exercise</w:t>
      </w:r>
      <w:r w:rsidRPr="00B05ABC">
        <w:rPr>
          <w:rFonts w:ascii="Century" w:hAnsi="Century" w:cs="Arial" w:hint="eastAsia"/>
          <w:color w:val="000000"/>
          <w:szCs w:val="18"/>
        </w:rPr>
        <w:t xml:space="preserve"> every week?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>Yes, she does.</w:t>
      </w:r>
      <w:r w:rsidR="00EC0A7F">
        <w:rPr>
          <w:rFonts w:ascii="Century" w:hAnsi="Century" w:cs="Arial"/>
          <w:color w:val="000000"/>
          <w:szCs w:val="18"/>
        </w:rPr>
        <w:t>"</w:t>
      </w:r>
      <w:r w:rsidR="00CF4A7C">
        <w:rPr>
          <w:rFonts w:ascii="Century" w:hAnsi="Century" w:cs="Arial" w:hint="eastAsia"/>
          <w:color w:val="000000"/>
          <w:szCs w:val="18"/>
        </w:rPr>
        <w:t xml:space="preserve"> </w:t>
      </w:r>
      <w:r w:rsidR="003F3DA0" w:rsidRPr="00B05ABC">
        <w:rPr>
          <w:rFonts w:ascii="Century" w:hAnsi="Century" w:cs="Arial" w:hint="eastAsia"/>
          <w:color w:val="000000"/>
          <w:szCs w:val="18"/>
        </w:rPr>
        <w:t>(</w:t>
      </w:r>
      <w:r w:rsidR="00657EA4" w:rsidRPr="00657EA4">
        <w:rPr>
          <w:rFonts w:ascii="Century" w:hAnsi="Century" w:cs="Arial" w:hint="eastAsia"/>
          <w:color w:val="000000"/>
          <w:szCs w:val="18"/>
          <w:highlight w:val="yellow"/>
        </w:rPr>
        <w:t>Kate</w:t>
      </w:r>
      <w:r w:rsidR="0006099D">
        <w:rPr>
          <w:rFonts w:ascii="Century" w:hAnsi="Century" w:cs="Arial" w:hint="eastAsia"/>
          <w:color w:val="000000"/>
          <w:szCs w:val="18"/>
        </w:rPr>
        <w:t>/d</w:t>
      </w:r>
      <w:r w:rsidR="003F3DA0" w:rsidRPr="00B05ABC">
        <w:rPr>
          <w:rFonts w:ascii="Century" w:hAnsi="Century" w:cs="Arial" w:hint="eastAsia"/>
          <w:color w:val="000000"/>
          <w:szCs w:val="18"/>
        </w:rPr>
        <w:t>o)</w:t>
      </w:r>
    </w:p>
    <w:p w14:paraId="0162DD3C" w14:textId="77777777" w:rsidR="00912EB5" w:rsidRPr="00B05ABC" w:rsidRDefault="00912EB5" w:rsidP="003F3DA0">
      <w:pPr>
        <w:tabs>
          <w:tab w:val="right" w:pos="8364"/>
        </w:tabs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3.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　　　　　　　　　　</w:t>
      </w:r>
      <w:r w:rsidRPr="00B05ABC">
        <w:rPr>
          <w:rFonts w:ascii="Century" w:hAnsi="Century" w:cs="Arial" w:hint="eastAsia"/>
          <w:color w:val="000000"/>
          <w:szCs w:val="18"/>
        </w:rPr>
        <w:t xml:space="preserve"> the guitar</w:t>
      </w:r>
      <w:r w:rsidR="0006099D">
        <w:rPr>
          <w:rFonts w:ascii="Century" w:hAnsi="Century" w:cs="Arial"/>
          <w:color w:val="000000"/>
          <w:szCs w:val="18"/>
        </w:rPr>
        <w:t xml:space="preserve"> very well</w:t>
      </w:r>
      <w:r w:rsidRPr="00B05ABC">
        <w:rPr>
          <w:rFonts w:ascii="Century" w:hAnsi="Century" w:cs="Arial" w:hint="eastAsia"/>
          <w:color w:val="000000"/>
          <w:szCs w:val="18"/>
        </w:rPr>
        <w:t>?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>No, he can</w:t>
      </w:r>
      <w:r w:rsidR="00EC0A7F">
        <w:rPr>
          <w:rFonts w:ascii="Century" w:hAnsi="Century" w:cs="Arial"/>
          <w:color w:val="000000"/>
          <w:szCs w:val="18"/>
        </w:rPr>
        <w:t>'</w:t>
      </w:r>
      <w:r w:rsidRPr="00B05ABC">
        <w:rPr>
          <w:rFonts w:ascii="Century" w:hAnsi="Century" w:cs="Arial" w:hint="eastAsia"/>
          <w:color w:val="000000"/>
          <w:szCs w:val="18"/>
        </w:rPr>
        <w:t>t.</w:t>
      </w:r>
      <w:r w:rsidR="00EC0A7F">
        <w:rPr>
          <w:rFonts w:ascii="Century" w:hAnsi="Century" w:cs="Arial"/>
          <w:color w:val="000000"/>
          <w:szCs w:val="18"/>
        </w:rPr>
        <w:t>"</w:t>
      </w:r>
      <w:r w:rsidR="00CF4A7C">
        <w:rPr>
          <w:rFonts w:ascii="Century" w:hAnsi="Century" w:cs="Arial" w:hint="eastAsia"/>
          <w:color w:val="000000"/>
          <w:szCs w:val="18"/>
        </w:rPr>
        <w:t xml:space="preserve"> </w:t>
      </w:r>
      <w:r w:rsidR="003F3DA0" w:rsidRPr="00B05ABC">
        <w:rPr>
          <w:rFonts w:ascii="Century" w:hAnsi="Century" w:cs="Arial" w:hint="eastAsia"/>
          <w:color w:val="000000"/>
          <w:szCs w:val="18"/>
        </w:rPr>
        <w:t>(he/play)</w:t>
      </w:r>
    </w:p>
    <w:p w14:paraId="48CDF7CD" w14:textId="79AA400E" w:rsidR="00912EB5" w:rsidRPr="00B05ABC" w:rsidRDefault="00912EB5" w:rsidP="003F3DA0">
      <w:pPr>
        <w:tabs>
          <w:tab w:val="right" w:pos="8364"/>
        </w:tabs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4.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　　　　　　　　　　</w:t>
      </w:r>
      <w:r w:rsidR="0006099D">
        <w:rPr>
          <w:rFonts w:ascii="Century" w:hAnsi="Century" w:cs="Arial" w:hint="eastAsia"/>
          <w:color w:val="000000"/>
          <w:szCs w:val="18"/>
        </w:rPr>
        <w:t xml:space="preserve"> the books </w:t>
      </w:r>
      <w:r w:rsidR="0006099D" w:rsidRPr="00657EA4">
        <w:rPr>
          <w:rFonts w:ascii="Century" w:hAnsi="Century" w:cs="Arial" w:hint="eastAsia"/>
          <w:color w:val="000000"/>
          <w:szCs w:val="18"/>
          <w:highlight w:val="yellow"/>
        </w:rPr>
        <w:t>on the shelves</w:t>
      </w:r>
      <w:r w:rsidR="00657EA4" w:rsidRPr="00657EA4">
        <w:rPr>
          <w:rFonts w:ascii="Century" w:hAnsi="Century" w:cs="Arial" w:hint="eastAsia"/>
          <w:color w:val="000000"/>
          <w:szCs w:val="18"/>
          <w:highlight w:val="yellow"/>
        </w:rPr>
        <w:t>?</w:t>
      </w:r>
      <w:r w:rsidR="00EC0A7F" w:rsidRPr="00657EA4">
        <w:rPr>
          <w:rFonts w:ascii="Century" w:hAnsi="Century" w:cs="Arial"/>
          <w:color w:val="000000"/>
          <w:szCs w:val="18"/>
          <w:highlight w:val="yellow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>No, they didn</w:t>
      </w:r>
      <w:r w:rsidR="00EC0A7F">
        <w:rPr>
          <w:rFonts w:ascii="Century" w:hAnsi="Century" w:cs="Arial"/>
          <w:color w:val="000000"/>
          <w:szCs w:val="18"/>
        </w:rPr>
        <w:t>'</w:t>
      </w:r>
      <w:r w:rsidRPr="00B05ABC">
        <w:rPr>
          <w:rFonts w:ascii="Century" w:hAnsi="Century" w:cs="Arial" w:hint="eastAsia"/>
          <w:color w:val="000000"/>
          <w:szCs w:val="18"/>
        </w:rPr>
        <w:t>t.</w:t>
      </w:r>
      <w:r w:rsidR="00EC0A7F">
        <w:rPr>
          <w:rFonts w:ascii="Century" w:hAnsi="Century" w:cs="Arial"/>
          <w:color w:val="000000"/>
          <w:szCs w:val="18"/>
        </w:rPr>
        <w:t>"</w:t>
      </w:r>
      <w:r w:rsidR="00CF4A7C">
        <w:rPr>
          <w:rFonts w:ascii="Century" w:hAnsi="Century" w:cs="Arial" w:hint="eastAsia"/>
          <w:color w:val="000000"/>
          <w:szCs w:val="18"/>
        </w:rPr>
        <w:t xml:space="preserve"> </w:t>
      </w:r>
      <w:r w:rsidR="003F3DA0" w:rsidRPr="00B05ABC">
        <w:rPr>
          <w:rFonts w:ascii="Century" w:hAnsi="Century" w:cs="Arial" w:hint="eastAsia"/>
          <w:color w:val="000000"/>
          <w:szCs w:val="18"/>
        </w:rPr>
        <w:t>(they/put)</w:t>
      </w:r>
    </w:p>
    <w:p w14:paraId="20A8455F" w14:textId="77777777" w:rsidR="00912EB5" w:rsidRPr="00B05ABC" w:rsidRDefault="00912EB5" w:rsidP="003F3DA0">
      <w:pPr>
        <w:tabs>
          <w:tab w:val="right" w:pos="8364"/>
        </w:tabs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5.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　　　　　　　　　　</w:t>
      </w:r>
      <w:r w:rsidRPr="00B05ABC">
        <w:rPr>
          <w:rFonts w:ascii="Century" w:hAnsi="Century" w:cs="Arial" w:hint="eastAsia"/>
          <w:color w:val="000000"/>
          <w:szCs w:val="18"/>
        </w:rPr>
        <w:t xml:space="preserve"> the key?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>I found it under the desk.</w:t>
      </w:r>
      <w:r w:rsidR="00EC0A7F">
        <w:rPr>
          <w:rFonts w:ascii="Century" w:hAnsi="Century" w:cs="Arial"/>
          <w:color w:val="000000"/>
          <w:szCs w:val="18"/>
        </w:rPr>
        <w:t>"</w:t>
      </w:r>
      <w:r w:rsidR="00CF4A7C">
        <w:rPr>
          <w:rFonts w:ascii="Century" w:hAnsi="Century" w:cs="Arial" w:hint="eastAsia"/>
          <w:color w:val="000000"/>
          <w:szCs w:val="18"/>
        </w:rPr>
        <w:t xml:space="preserve"> </w:t>
      </w:r>
      <w:r w:rsidR="003F3DA0" w:rsidRPr="00B05ABC">
        <w:rPr>
          <w:rFonts w:ascii="Century" w:hAnsi="Century" w:cs="Arial" w:hint="eastAsia"/>
          <w:color w:val="000000"/>
          <w:szCs w:val="18"/>
        </w:rPr>
        <w:t>(you)</w:t>
      </w:r>
    </w:p>
    <w:p w14:paraId="727A20E7" w14:textId="35F8968C" w:rsidR="00912EB5" w:rsidRPr="00B05ABC" w:rsidRDefault="00912EB5" w:rsidP="003F3DA0">
      <w:pPr>
        <w:tabs>
          <w:tab w:val="right" w:pos="8364"/>
        </w:tabs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6.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　　　　　　　　　　</w:t>
      </w:r>
      <w:r w:rsidRPr="00B05ABC">
        <w:rPr>
          <w:rFonts w:ascii="Century" w:hAnsi="Century" w:cs="Arial" w:hint="eastAsia"/>
          <w:color w:val="000000"/>
          <w:szCs w:val="18"/>
        </w:rPr>
        <w:t xml:space="preserve"> tennis with </w:t>
      </w:r>
      <w:r w:rsidR="00657EA4" w:rsidRPr="00657EA4">
        <w:rPr>
          <w:rFonts w:ascii="Century" w:hAnsi="Century" w:cs="Arial" w:hint="eastAsia"/>
          <w:color w:val="000000"/>
          <w:szCs w:val="18"/>
          <w:highlight w:val="yellow"/>
        </w:rPr>
        <w:t>Emily</w:t>
      </w:r>
      <w:r w:rsidRPr="00B05ABC">
        <w:rPr>
          <w:rFonts w:ascii="Century" w:hAnsi="Century" w:cs="Arial" w:hint="eastAsia"/>
          <w:color w:val="000000"/>
          <w:szCs w:val="18"/>
        </w:rPr>
        <w:t>?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>Mike</w:t>
      </w:r>
      <w:r w:rsidR="00F4014A">
        <w:rPr>
          <w:rFonts w:ascii="Century" w:hAnsi="Century" w:cs="Arial" w:hint="eastAsia"/>
          <w:color w:val="000000"/>
          <w:szCs w:val="18"/>
          <w:u w:val="single"/>
        </w:rPr>
        <w:t xml:space="preserve">         </w:t>
      </w:r>
      <w:r w:rsidRPr="00B05ABC">
        <w:rPr>
          <w:rFonts w:ascii="Century" w:hAnsi="Century" w:cs="Arial" w:hint="eastAsia"/>
          <w:color w:val="000000"/>
          <w:szCs w:val="18"/>
        </w:rPr>
        <w:t>.</w:t>
      </w:r>
      <w:r w:rsidR="00EC0A7F">
        <w:rPr>
          <w:rFonts w:ascii="Century" w:hAnsi="Century" w:cs="Arial"/>
          <w:color w:val="000000"/>
          <w:szCs w:val="18"/>
        </w:rPr>
        <w:t>"</w:t>
      </w:r>
      <w:r w:rsidR="00CF4A7C">
        <w:rPr>
          <w:rFonts w:ascii="Century" w:hAnsi="Century" w:cs="Arial" w:hint="eastAsia"/>
          <w:color w:val="000000"/>
          <w:szCs w:val="18"/>
        </w:rPr>
        <w:t xml:space="preserve"> </w:t>
      </w:r>
      <w:r w:rsidR="003F3DA0" w:rsidRPr="00B05ABC">
        <w:rPr>
          <w:rFonts w:ascii="Century" w:hAnsi="Century" w:cs="Arial" w:hint="eastAsia"/>
          <w:color w:val="000000"/>
          <w:szCs w:val="18"/>
        </w:rPr>
        <w:t>(</w:t>
      </w:r>
      <w:r w:rsidR="00F4014A">
        <w:rPr>
          <w:rFonts w:ascii="Century" w:hAnsi="Century" w:cs="Arial" w:hint="eastAsia"/>
          <w:color w:val="000000"/>
          <w:szCs w:val="18"/>
        </w:rPr>
        <w:t>wi</w:t>
      </w:r>
      <w:r w:rsidR="0006099D">
        <w:rPr>
          <w:rFonts w:ascii="Century" w:hAnsi="Century" w:cs="Arial" w:hint="eastAsia"/>
          <w:color w:val="000000"/>
          <w:szCs w:val="18"/>
        </w:rPr>
        <w:t>ll/</w:t>
      </w:r>
      <w:r w:rsidR="003F3DA0" w:rsidRPr="00B05ABC">
        <w:rPr>
          <w:rFonts w:ascii="Century" w:hAnsi="Century" w:cs="Arial"/>
          <w:color w:val="000000"/>
          <w:szCs w:val="18"/>
        </w:rPr>
        <w:t>practice</w:t>
      </w:r>
      <w:r w:rsidR="003F3DA0" w:rsidRPr="00B05ABC">
        <w:rPr>
          <w:rFonts w:ascii="Century" w:hAnsi="Century" w:cs="Arial" w:hint="eastAsia"/>
          <w:color w:val="000000"/>
          <w:szCs w:val="18"/>
        </w:rPr>
        <w:t>)</w:t>
      </w:r>
    </w:p>
    <w:p w14:paraId="524D447D" w14:textId="77777777" w:rsidR="00912EB5" w:rsidRPr="00B05ABC" w:rsidRDefault="00912EB5" w:rsidP="003F3DA0">
      <w:pPr>
        <w:tabs>
          <w:tab w:val="right" w:pos="8364"/>
        </w:tabs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7.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　　　　　　　　　　</w:t>
      </w:r>
      <w:r w:rsidRPr="00B05ABC">
        <w:rPr>
          <w:rFonts w:ascii="Century" w:hAnsi="Century" w:cs="Arial" w:hint="eastAsia"/>
          <w:color w:val="000000"/>
          <w:szCs w:val="18"/>
        </w:rPr>
        <w:t xml:space="preserve"> you like, </w:t>
      </w:r>
      <w:r w:rsidR="00E34834" w:rsidRPr="00B05ABC">
        <w:rPr>
          <w:rFonts w:ascii="Century" w:hAnsi="Century" w:cs="Arial" w:hint="eastAsia"/>
          <w:color w:val="000000"/>
          <w:szCs w:val="18"/>
        </w:rPr>
        <w:t>bread</w:t>
      </w:r>
      <w:r w:rsidRPr="00B05ABC">
        <w:rPr>
          <w:rFonts w:ascii="Century" w:hAnsi="Century" w:cs="Arial" w:hint="eastAsia"/>
          <w:color w:val="000000"/>
          <w:szCs w:val="18"/>
        </w:rPr>
        <w:t xml:space="preserve"> or </w:t>
      </w:r>
      <w:r w:rsidR="00E34834" w:rsidRPr="00B05ABC">
        <w:rPr>
          <w:rFonts w:ascii="Century" w:hAnsi="Century" w:cs="Arial" w:hint="eastAsia"/>
          <w:color w:val="000000"/>
          <w:szCs w:val="18"/>
        </w:rPr>
        <w:t>rice</w:t>
      </w:r>
      <w:r w:rsidRPr="00B05ABC">
        <w:rPr>
          <w:rFonts w:ascii="Century" w:hAnsi="Century" w:cs="Arial" w:hint="eastAsia"/>
          <w:color w:val="000000"/>
          <w:szCs w:val="18"/>
        </w:rPr>
        <w:t>?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 xml:space="preserve">I like </w:t>
      </w:r>
      <w:r w:rsidR="00E34834" w:rsidRPr="00B05ABC">
        <w:rPr>
          <w:rFonts w:ascii="Century" w:hAnsi="Century" w:cs="Arial" w:hint="eastAsia"/>
          <w:color w:val="000000"/>
          <w:szCs w:val="18"/>
        </w:rPr>
        <w:t>bread</w:t>
      </w:r>
      <w:r w:rsidRPr="00B05ABC">
        <w:rPr>
          <w:rFonts w:ascii="Century" w:hAnsi="Century" w:cs="Arial" w:hint="eastAsia"/>
          <w:color w:val="000000"/>
          <w:szCs w:val="18"/>
        </w:rPr>
        <w:t>.</w:t>
      </w:r>
      <w:r w:rsidR="00EC0A7F">
        <w:rPr>
          <w:rFonts w:ascii="Century" w:hAnsi="Century" w:cs="Arial"/>
          <w:color w:val="000000"/>
          <w:szCs w:val="18"/>
        </w:rPr>
        <w:t>"</w:t>
      </w:r>
      <w:r w:rsidR="00CF4A7C">
        <w:rPr>
          <w:rFonts w:ascii="Century" w:hAnsi="Century" w:cs="Arial" w:hint="eastAsia"/>
          <w:color w:val="000000"/>
          <w:szCs w:val="18"/>
        </w:rPr>
        <w:t xml:space="preserve"> </w:t>
      </w:r>
      <w:r w:rsidR="003F3DA0" w:rsidRPr="00B05ABC">
        <w:rPr>
          <w:rFonts w:ascii="Century" w:hAnsi="Century" w:cs="Arial" w:hint="eastAsia"/>
          <w:color w:val="000000"/>
          <w:szCs w:val="18"/>
        </w:rPr>
        <w:t>(do)</w:t>
      </w:r>
    </w:p>
    <w:p w14:paraId="794951F0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</w:p>
    <w:p w14:paraId="0CD95EEC" w14:textId="2C3ED24B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 w:val="22"/>
          <w:szCs w:val="18"/>
        </w:rPr>
        <w:t>３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C9443F" w:rsidRPr="00046320">
        <w:rPr>
          <w:rFonts w:ascii="ＭＳ ゴシック" w:eastAsia="ＭＳ ゴシック" w:hAnsi="ＭＳ ゴシック" w:cs="Arial" w:hint="eastAsia"/>
          <w:color w:val="000000"/>
          <w:szCs w:val="18"/>
        </w:rPr>
        <w:t xml:space="preserve">(　</w:t>
      </w:r>
      <w:r w:rsidR="00C9443F">
        <w:rPr>
          <w:rFonts w:ascii="ＭＳ ゴシック" w:eastAsia="ＭＳ ゴシック" w:hAnsi="ＭＳ ゴシック" w:cs="Arial" w:hint="eastAsia"/>
          <w:color w:val="000000"/>
          <w:szCs w:val="18"/>
        </w:rPr>
        <w:t xml:space="preserve"> </w:t>
      </w:r>
      <w:r w:rsidR="00C9443F" w:rsidRPr="00046320">
        <w:rPr>
          <w:rFonts w:ascii="ＭＳ ゴシック" w:eastAsia="ＭＳ ゴシック" w:hAnsi="ＭＳ ゴシック" w:cs="Arial" w:hint="eastAsia"/>
          <w:color w:val="000000"/>
          <w:szCs w:val="18"/>
        </w:rPr>
        <w:t>)</w:t>
      </w:r>
      <w:r w:rsidRPr="00B05ABC">
        <w:rPr>
          <w:rFonts w:ascii="Century" w:eastAsia="ＭＳ ゴシック" w:hAnsi="Century" w:cs="Arial" w:hint="eastAsia"/>
          <w:color w:val="000000"/>
          <w:szCs w:val="18"/>
        </w:rPr>
        <w:t>内の語句を並べかえて，英文を完成させなさい。</w:t>
      </w:r>
      <w:r w:rsidRPr="00B05ABC">
        <w:rPr>
          <w:rFonts w:ascii="Century" w:hAnsi="Century" w:cs="Arial" w:hint="eastAsia"/>
          <w:color w:val="000000"/>
          <w:szCs w:val="18"/>
          <w:bdr w:val="single" w:sz="4" w:space="0" w:color="auto"/>
        </w:rPr>
        <w:t>C</w:t>
      </w:r>
      <w:r w:rsidR="00365FF3"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Pr="00B05ABC">
        <w:rPr>
          <w:rFonts w:ascii="Century" w:hAnsi="Century" w:cs="Arial" w:hint="eastAsia"/>
          <w:color w:val="000000"/>
          <w:szCs w:val="18"/>
          <w:bdr w:val="single" w:sz="4" w:space="0" w:color="auto"/>
        </w:rPr>
        <w:t>D</w:t>
      </w:r>
    </w:p>
    <w:p w14:paraId="0A1B4B98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1.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Pr="00B05ABC">
        <w:rPr>
          <w:rFonts w:ascii="Century" w:hAnsi="Century" w:cs="Arial" w:hint="eastAsia"/>
          <w:color w:val="000000"/>
          <w:szCs w:val="18"/>
        </w:rPr>
        <w:t>(</w:t>
      </w:r>
      <w:r w:rsidR="003F3DA0"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Pr="00B05ABC">
        <w:rPr>
          <w:rFonts w:ascii="Century" w:hAnsi="Century" w:cs="Arial" w:hint="eastAsia"/>
          <w:color w:val="000000"/>
          <w:szCs w:val="18"/>
        </w:rPr>
        <w:t>so / in / loud / don</w:t>
      </w:r>
      <w:r w:rsidR="00EC0A7F">
        <w:rPr>
          <w:rFonts w:ascii="Century" w:hAnsi="Century" w:cs="Arial"/>
          <w:color w:val="000000"/>
          <w:szCs w:val="18"/>
        </w:rPr>
        <w:t>'</w:t>
      </w:r>
      <w:r w:rsidRPr="00B05ABC">
        <w:rPr>
          <w:rFonts w:ascii="Century" w:hAnsi="Century" w:cs="Arial" w:hint="eastAsia"/>
          <w:color w:val="000000"/>
          <w:szCs w:val="18"/>
        </w:rPr>
        <w:t xml:space="preserve">t / </w:t>
      </w:r>
      <w:r w:rsidR="003F3DA0" w:rsidRPr="00B05ABC">
        <w:rPr>
          <w:rFonts w:ascii="Century" w:hAnsi="Century" w:cs="Arial" w:hint="eastAsia"/>
          <w:color w:val="000000"/>
          <w:szCs w:val="18"/>
        </w:rPr>
        <w:t xml:space="preserve">the </w:t>
      </w:r>
      <w:r w:rsidRPr="00B05ABC">
        <w:rPr>
          <w:rFonts w:ascii="Century" w:hAnsi="Century" w:cs="Arial" w:hint="eastAsia"/>
          <w:color w:val="000000"/>
          <w:szCs w:val="18"/>
        </w:rPr>
        <w:t>library / talk ).</w:t>
      </w:r>
    </w:p>
    <w:p w14:paraId="542FC11D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2.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06099D">
        <w:rPr>
          <w:rFonts w:ascii="Century" w:hAnsi="Century" w:cs="Arial" w:hint="eastAsia"/>
          <w:color w:val="000000"/>
          <w:szCs w:val="18"/>
        </w:rPr>
        <w:t>How ( quickly / she /</w:t>
      </w:r>
      <w:r w:rsidRPr="00B05ABC">
        <w:rPr>
          <w:rFonts w:ascii="Century" w:hAnsi="Century" w:cs="Arial" w:hint="eastAsia"/>
          <w:color w:val="000000"/>
          <w:szCs w:val="18"/>
        </w:rPr>
        <w:t xml:space="preserve"> homework / finished / her )!</w:t>
      </w:r>
    </w:p>
    <w:p w14:paraId="47104688" w14:textId="5A16D191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3.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Pr="00657EA4">
        <w:rPr>
          <w:rFonts w:ascii="Century" w:hAnsi="Century" w:cs="Arial" w:hint="eastAsia"/>
          <w:color w:val="000000"/>
          <w:szCs w:val="18"/>
          <w:highlight w:val="yellow"/>
        </w:rPr>
        <w:t xml:space="preserve">( </w:t>
      </w:r>
      <w:r w:rsidR="00657EA4" w:rsidRPr="00657EA4">
        <w:rPr>
          <w:rFonts w:ascii="Century" w:hAnsi="Century" w:cs="Arial" w:hint="eastAsia"/>
          <w:color w:val="000000"/>
          <w:szCs w:val="18"/>
          <w:highlight w:val="yellow"/>
        </w:rPr>
        <w:t>eat</w:t>
      </w:r>
      <w:r w:rsidRPr="00657EA4">
        <w:rPr>
          <w:rFonts w:ascii="Century" w:hAnsi="Century" w:cs="Arial" w:hint="eastAsia"/>
          <w:color w:val="000000"/>
          <w:szCs w:val="18"/>
          <w:highlight w:val="yellow"/>
        </w:rPr>
        <w:t xml:space="preserve"> / </w:t>
      </w:r>
      <w:r w:rsidR="00657EA4" w:rsidRPr="00657EA4">
        <w:rPr>
          <w:rFonts w:ascii="Century" w:hAnsi="Century" w:cs="Arial" w:hint="eastAsia"/>
          <w:color w:val="000000"/>
          <w:szCs w:val="18"/>
          <w:highlight w:val="yellow"/>
        </w:rPr>
        <w:t>today</w:t>
      </w:r>
      <w:r w:rsidRPr="00657EA4">
        <w:rPr>
          <w:rFonts w:ascii="Century" w:hAnsi="Century" w:cs="Arial" w:hint="eastAsia"/>
          <w:color w:val="000000"/>
          <w:szCs w:val="18"/>
          <w:highlight w:val="yellow"/>
        </w:rPr>
        <w:t xml:space="preserve"> / </w:t>
      </w:r>
      <w:r w:rsidR="00657EA4" w:rsidRPr="00657EA4">
        <w:rPr>
          <w:rFonts w:ascii="Century" w:hAnsi="Century" w:cs="Arial" w:hint="eastAsia"/>
          <w:color w:val="000000"/>
          <w:szCs w:val="18"/>
          <w:highlight w:val="yellow"/>
        </w:rPr>
        <w:t>you</w:t>
      </w:r>
      <w:r w:rsidRPr="00657EA4">
        <w:rPr>
          <w:rFonts w:ascii="Century" w:hAnsi="Century" w:cs="Arial" w:hint="eastAsia"/>
          <w:color w:val="000000"/>
          <w:szCs w:val="18"/>
          <w:highlight w:val="yellow"/>
        </w:rPr>
        <w:t xml:space="preserve"> / don</w:t>
      </w:r>
      <w:r w:rsidR="00EC0A7F" w:rsidRPr="00657EA4">
        <w:rPr>
          <w:rFonts w:ascii="Century" w:hAnsi="Century" w:cs="Arial"/>
          <w:color w:val="000000"/>
          <w:szCs w:val="18"/>
          <w:highlight w:val="yellow"/>
        </w:rPr>
        <w:t>'</w:t>
      </w:r>
      <w:r w:rsidRPr="00657EA4">
        <w:rPr>
          <w:rFonts w:ascii="Century" w:hAnsi="Century" w:cs="Arial" w:hint="eastAsia"/>
          <w:color w:val="000000"/>
          <w:szCs w:val="18"/>
          <w:highlight w:val="yellow"/>
        </w:rPr>
        <w:t xml:space="preserve">t / </w:t>
      </w:r>
      <w:r w:rsidR="00657EA4" w:rsidRPr="00657EA4">
        <w:rPr>
          <w:rFonts w:ascii="Century" w:hAnsi="Century" w:cs="Arial" w:hint="eastAsia"/>
          <w:color w:val="000000"/>
          <w:szCs w:val="18"/>
          <w:highlight w:val="yellow"/>
        </w:rPr>
        <w:t>lunch</w:t>
      </w:r>
      <w:r w:rsidRPr="00657EA4">
        <w:rPr>
          <w:rFonts w:ascii="Century" w:hAnsi="Century" w:cs="Arial" w:hint="eastAsia"/>
          <w:color w:val="000000"/>
          <w:szCs w:val="18"/>
          <w:highlight w:val="yellow"/>
        </w:rPr>
        <w:t xml:space="preserve"> )?</w:t>
      </w:r>
    </w:p>
    <w:p w14:paraId="566EB6CE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4.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Pr="00B05ABC">
        <w:rPr>
          <w:rFonts w:ascii="Century" w:hAnsi="Century" w:cs="Arial" w:hint="eastAsia"/>
          <w:color w:val="000000"/>
          <w:szCs w:val="18"/>
        </w:rPr>
        <w:t>(</w:t>
      </w:r>
      <w:r w:rsidR="007430B8">
        <w:rPr>
          <w:rFonts w:ascii="Century" w:hAnsi="Century" w:cs="Arial" w:hint="eastAsia"/>
          <w:color w:val="000000"/>
          <w:szCs w:val="18"/>
        </w:rPr>
        <w:t xml:space="preserve"> </w:t>
      </w:r>
      <w:r w:rsidRPr="00B05ABC">
        <w:rPr>
          <w:rFonts w:ascii="Century" w:hAnsi="Century" w:cs="Arial" w:hint="eastAsia"/>
          <w:color w:val="000000"/>
          <w:szCs w:val="18"/>
        </w:rPr>
        <w:t xml:space="preserve">look at / please / </w:t>
      </w:r>
      <w:r w:rsidR="0006099D">
        <w:rPr>
          <w:rFonts w:ascii="Century" w:hAnsi="Century" w:cs="Arial"/>
          <w:color w:val="000000"/>
          <w:szCs w:val="18"/>
        </w:rPr>
        <w:t>clock</w:t>
      </w:r>
      <w:r w:rsidRPr="00B05ABC">
        <w:rPr>
          <w:rFonts w:ascii="Century" w:hAnsi="Century" w:cs="Arial" w:hint="eastAsia"/>
          <w:color w:val="000000"/>
          <w:szCs w:val="18"/>
        </w:rPr>
        <w:t xml:space="preserve"> / over there / the ). </w:t>
      </w:r>
    </w:p>
    <w:p w14:paraId="7067F026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5.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Pr="00B05ABC">
        <w:rPr>
          <w:rFonts w:ascii="Century" w:hAnsi="Century" w:cs="Arial" w:hint="eastAsia"/>
          <w:color w:val="000000"/>
          <w:szCs w:val="18"/>
        </w:rPr>
        <w:t xml:space="preserve">( </w:t>
      </w:r>
      <w:r w:rsidR="003F3DA0" w:rsidRPr="00B05ABC">
        <w:rPr>
          <w:rFonts w:ascii="Century" w:hAnsi="Century" w:cs="Arial" w:hint="eastAsia"/>
          <w:color w:val="000000"/>
          <w:szCs w:val="18"/>
        </w:rPr>
        <w:t>talk / let</w:t>
      </w:r>
      <w:r w:rsidR="00EC0A7F">
        <w:rPr>
          <w:rFonts w:ascii="Century" w:hAnsi="Century" w:cs="Arial"/>
          <w:color w:val="000000"/>
          <w:szCs w:val="18"/>
        </w:rPr>
        <w:t>'</w:t>
      </w:r>
      <w:r w:rsidR="00B673CE">
        <w:rPr>
          <w:rFonts w:ascii="Century" w:hAnsi="Century" w:cs="Arial" w:hint="eastAsia"/>
          <w:color w:val="000000"/>
          <w:szCs w:val="18"/>
        </w:rPr>
        <w:t>s / about / not / work</w:t>
      </w:r>
      <w:r w:rsidR="003F3DA0" w:rsidRPr="00B05ABC">
        <w:rPr>
          <w:rFonts w:ascii="Century" w:hAnsi="Century" w:cs="Arial" w:hint="eastAsia"/>
          <w:color w:val="000000"/>
          <w:szCs w:val="18"/>
        </w:rPr>
        <w:t xml:space="preserve"> )</w:t>
      </w:r>
      <w:r w:rsidR="00B673CE">
        <w:rPr>
          <w:rFonts w:ascii="Century" w:hAnsi="Century" w:cs="Arial"/>
          <w:color w:val="000000"/>
          <w:szCs w:val="18"/>
        </w:rPr>
        <w:t xml:space="preserve"> now</w:t>
      </w:r>
      <w:r w:rsidR="003F3DA0" w:rsidRPr="00B05ABC">
        <w:rPr>
          <w:rFonts w:ascii="Century" w:hAnsi="Century" w:cs="Arial" w:hint="eastAsia"/>
          <w:color w:val="000000"/>
          <w:szCs w:val="18"/>
        </w:rPr>
        <w:t>.</w:t>
      </w:r>
    </w:p>
    <w:p w14:paraId="5E74D08C" w14:textId="77777777" w:rsidR="00912EB5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6.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Pr="00B05ABC">
        <w:rPr>
          <w:rFonts w:ascii="Century" w:hAnsi="Century" w:cs="Arial" w:hint="eastAsia"/>
          <w:color w:val="000000"/>
          <w:szCs w:val="18"/>
        </w:rPr>
        <w:t xml:space="preserve">( with / went </w:t>
      </w:r>
      <w:r w:rsidR="003F3DA0" w:rsidRPr="00B05ABC">
        <w:rPr>
          <w:rFonts w:ascii="Century" w:hAnsi="Century" w:cs="Arial" w:hint="eastAsia"/>
          <w:color w:val="000000"/>
          <w:szCs w:val="18"/>
        </w:rPr>
        <w:t xml:space="preserve">to </w:t>
      </w:r>
      <w:r w:rsidRPr="00B05ABC">
        <w:rPr>
          <w:rFonts w:ascii="Century" w:hAnsi="Century" w:cs="Arial" w:hint="eastAsia"/>
          <w:color w:val="000000"/>
          <w:szCs w:val="18"/>
        </w:rPr>
        <w:t>/ didn</w:t>
      </w:r>
      <w:r w:rsidR="00EC0A7F">
        <w:rPr>
          <w:rFonts w:ascii="Century" w:hAnsi="Century" w:cs="Arial"/>
          <w:color w:val="000000"/>
          <w:szCs w:val="18"/>
        </w:rPr>
        <w:t>'</w:t>
      </w:r>
      <w:r w:rsidR="00B673CE">
        <w:rPr>
          <w:rFonts w:ascii="Century" w:hAnsi="Century" w:cs="Arial" w:hint="eastAsia"/>
          <w:color w:val="000000"/>
          <w:szCs w:val="18"/>
        </w:rPr>
        <w:t>t</w:t>
      </w:r>
      <w:r w:rsidRPr="00B05ABC">
        <w:rPr>
          <w:rFonts w:ascii="Century" w:hAnsi="Century" w:cs="Arial" w:hint="eastAsia"/>
          <w:color w:val="000000"/>
          <w:szCs w:val="18"/>
        </w:rPr>
        <w:t xml:space="preserve"> you / you / Kyoto / </w:t>
      </w:r>
      <w:r w:rsidR="00B673CE">
        <w:rPr>
          <w:rFonts w:ascii="Century" w:hAnsi="Century" w:cs="Arial"/>
          <w:color w:val="000000"/>
          <w:szCs w:val="18"/>
        </w:rPr>
        <w:t>Sally</w:t>
      </w:r>
      <w:r w:rsidRPr="00B05ABC">
        <w:rPr>
          <w:rFonts w:ascii="Century" w:hAnsi="Century" w:cs="Arial" w:hint="eastAsia"/>
          <w:color w:val="000000"/>
          <w:szCs w:val="18"/>
        </w:rPr>
        <w:t xml:space="preserve"> / , )?</w:t>
      </w:r>
    </w:p>
    <w:p w14:paraId="427176AE" w14:textId="79E0D8B7" w:rsidR="00F4014A" w:rsidRPr="00B05ABC" w:rsidRDefault="00F4014A">
      <w:pPr>
        <w:rPr>
          <w:rFonts w:ascii="Century" w:hAnsi="Century" w:cs="Arial"/>
          <w:color w:val="000000"/>
          <w:szCs w:val="18"/>
        </w:rPr>
      </w:pPr>
      <w:r>
        <w:rPr>
          <w:rFonts w:ascii="Century" w:hAnsi="Century" w:cs="Arial" w:hint="eastAsia"/>
          <w:color w:val="000000"/>
          <w:szCs w:val="18"/>
        </w:rPr>
        <w:t xml:space="preserve">    7.  There was ( near / an / wasn</w:t>
      </w:r>
      <w:r>
        <w:rPr>
          <w:rFonts w:ascii="Century" w:hAnsi="Century" w:cs="Arial"/>
          <w:color w:val="000000"/>
          <w:szCs w:val="18"/>
        </w:rPr>
        <w:t>’</w:t>
      </w:r>
      <w:r>
        <w:rPr>
          <w:rFonts w:ascii="Century" w:hAnsi="Century" w:cs="Arial" w:hint="eastAsia"/>
          <w:color w:val="000000"/>
          <w:szCs w:val="18"/>
        </w:rPr>
        <w:t xml:space="preserve">t / the park / there / old </w:t>
      </w:r>
      <w:r w:rsidR="00657EA4" w:rsidRPr="00657EA4">
        <w:rPr>
          <w:rFonts w:ascii="Century" w:hAnsi="Century" w:cs="Arial" w:hint="eastAsia"/>
          <w:color w:val="000000"/>
          <w:szCs w:val="18"/>
          <w:highlight w:val="yellow"/>
        </w:rPr>
        <w:t>building</w:t>
      </w:r>
      <w:r>
        <w:rPr>
          <w:rFonts w:ascii="Century" w:hAnsi="Century" w:cs="Arial" w:hint="eastAsia"/>
          <w:color w:val="000000"/>
          <w:szCs w:val="18"/>
        </w:rPr>
        <w:t xml:space="preserve"> / , )?</w:t>
      </w:r>
    </w:p>
    <w:p w14:paraId="15E2D9AA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</w:p>
    <w:p w14:paraId="3AC50A2D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 w:val="22"/>
          <w:szCs w:val="18"/>
        </w:rPr>
        <w:t>４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Pr="00B05ABC">
        <w:rPr>
          <w:rFonts w:ascii="Century" w:eastAsia="ＭＳ ゴシック" w:hAnsi="Century" w:cs="Arial" w:hint="eastAsia"/>
          <w:color w:val="000000"/>
          <w:szCs w:val="18"/>
        </w:rPr>
        <w:t>日本語に合うように，下線部に適切な語句を補いなさい。</w:t>
      </w:r>
      <w:r w:rsidRPr="00B05ABC">
        <w:rPr>
          <w:rFonts w:ascii="Century" w:hAnsi="Century" w:cs="Arial" w:hint="eastAsia"/>
          <w:color w:val="000000"/>
          <w:szCs w:val="18"/>
          <w:bdr w:val="single" w:sz="4" w:space="0" w:color="auto"/>
        </w:rPr>
        <w:t>総合</w:t>
      </w:r>
    </w:p>
    <w:p w14:paraId="34243BC3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1.</w:t>
      </w:r>
      <w:r w:rsidR="00B673CE">
        <w:rPr>
          <w:rFonts w:ascii="Century" w:hAnsi="Century" w:cs="Arial" w:hint="eastAsia"/>
          <w:color w:val="000000"/>
          <w:szCs w:val="18"/>
        </w:rPr>
        <w:t xml:space="preserve">　最寄り駅への道を知っていますか？</w:t>
      </w:r>
    </w:p>
    <w:p w14:paraId="6D157264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       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                                 </w:t>
      </w:r>
      <w:r w:rsidRPr="00B05ABC">
        <w:rPr>
          <w:rFonts w:ascii="Century" w:hAnsi="Century" w:cs="Arial" w:hint="eastAsia"/>
          <w:color w:val="000000"/>
          <w:szCs w:val="18"/>
        </w:rPr>
        <w:t xml:space="preserve"> the way to the </w:t>
      </w:r>
      <w:r w:rsidR="00B673CE">
        <w:rPr>
          <w:rFonts w:ascii="Century" w:hAnsi="Century" w:cs="Arial"/>
          <w:color w:val="000000"/>
          <w:szCs w:val="18"/>
        </w:rPr>
        <w:t xml:space="preserve">nearest </w:t>
      </w:r>
      <w:r w:rsidR="00B673CE">
        <w:rPr>
          <w:rFonts w:ascii="Century" w:hAnsi="Century" w:cs="Arial" w:hint="eastAsia"/>
          <w:color w:val="000000"/>
          <w:szCs w:val="18"/>
        </w:rPr>
        <w:t>station?</w:t>
      </w:r>
    </w:p>
    <w:p w14:paraId="6AD25C43" w14:textId="12F26970" w:rsidR="00F4014A" w:rsidRPr="00B05ABC" w:rsidRDefault="00F4014A" w:rsidP="00F4014A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2.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657EA4" w:rsidRPr="00657EA4">
        <w:rPr>
          <w:rFonts w:ascii="Century" w:hAnsi="Century" w:cs="Arial" w:hint="eastAsia"/>
          <w:color w:val="000000"/>
          <w:szCs w:val="18"/>
          <w:highlight w:val="yellow"/>
        </w:rPr>
        <w:t>ジェイク</w:t>
      </w:r>
      <w:r w:rsidR="00B673CE">
        <w:rPr>
          <w:rFonts w:ascii="Century" w:hAnsi="Century" w:cs="Arial" w:hint="eastAsia"/>
          <w:color w:val="000000"/>
          <w:szCs w:val="18"/>
        </w:rPr>
        <w:t>，クラスの皆に</w:t>
      </w:r>
      <w:r>
        <w:rPr>
          <w:rFonts w:ascii="Century" w:hAnsi="Century" w:cs="Arial" w:hint="eastAsia"/>
          <w:color w:val="000000"/>
          <w:szCs w:val="18"/>
        </w:rPr>
        <w:t>親切にしなさい。</w:t>
      </w:r>
      <w:r w:rsidRPr="00B05ABC">
        <w:rPr>
          <w:rFonts w:ascii="Century" w:hAnsi="Century" w:cs="Arial" w:hint="eastAsia"/>
          <w:color w:val="000000"/>
          <w:szCs w:val="18"/>
        </w:rPr>
        <w:t xml:space="preserve"> </w:t>
      </w:r>
    </w:p>
    <w:p w14:paraId="232A72F3" w14:textId="79406F25" w:rsidR="00F4014A" w:rsidRPr="00B05ABC" w:rsidRDefault="00F4014A" w:rsidP="00F4014A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       </w:t>
      </w:r>
      <w:r w:rsidRPr="00657EA4">
        <w:rPr>
          <w:rFonts w:ascii="Century" w:hAnsi="Century" w:cs="Arial" w:hint="eastAsia"/>
          <w:color w:val="000000"/>
          <w:szCs w:val="18"/>
          <w:highlight w:val="yellow"/>
        </w:rPr>
        <w:t>J</w:t>
      </w:r>
      <w:r w:rsidR="00657EA4" w:rsidRPr="00657EA4">
        <w:rPr>
          <w:rFonts w:ascii="Century" w:hAnsi="Century" w:cs="Arial" w:hint="eastAsia"/>
          <w:color w:val="000000"/>
          <w:szCs w:val="18"/>
          <w:highlight w:val="yellow"/>
        </w:rPr>
        <w:t>ake</w:t>
      </w:r>
      <w:r>
        <w:rPr>
          <w:rFonts w:ascii="Century" w:hAnsi="Century" w:cs="Arial" w:hint="eastAsia"/>
          <w:color w:val="000000"/>
          <w:szCs w:val="18"/>
        </w:rPr>
        <w:t>,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                                  </w:t>
      </w:r>
      <w:r w:rsidR="00B673CE">
        <w:rPr>
          <w:rFonts w:ascii="Century" w:hAnsi="Century" w:cs="Arial" w:hint="eastAsia"/>
          <w:color w:val="000000"/>
          <w:szCs w:val="18"/>
        </w:rPr>
        <w:t xml:space="preserve"> everyone in the class</w:t>
      </w:r>
      <w:r>
        <w:rPr>
          <w:rFonts w:ascii="Century" w:hAnsi="Century" w:cs="Arial" w:hint="eastAsia"/>
          <w:color w:val="000000"/>
          <w:szCs w:val="18"/>
        </w:rPr>
        <w:t>.</w:t>
      </w:r>
    </w:p>
    <w:p w14:paraId="2E888A74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="00F4014A">
        <w:rPr>
          <w:rFonts w:ascii="Century" w:hAnsi="Century" w:cs="Arial" w:hint="eastAsia"/>
          <w:color w:val="000000"/>
          <w:szCs w:val="18"/>
        </w:rPr>
        <w:t>3</w:t>
      </w:r>
      <w:r w:rsidRPr="00B05ABC">
        <w:rPr>
          <w:rFonts w:ascii="Century" w:hAnsi="Century" w:cs="Arial" w:hint="eastAsia"/>
          <w:color w:val="000000"/>
          <w:szCs w:val="18"/>
        </w:rPr>
        <w:t>.</w:t>
      </w:r>
      <w:r w:rsidR="00E34834" w:rsidRPr="00B05ABC">
        <w:rPr>
          <w:rFonts w:ascii="Century" w:hAnsi="Century" w:cs="Arial" w:hint="eastAsia"/>
          <w:color w:val="000000"/>
          <w:szCs w:val="18"/>
        </w:rPr>
        <w:t xml:space="preserve">　彼はなんて難しい本を読んでいる</w:t>
      </w:r>
      <w:r w:rsidRPr="00B05ABC">
        <w:rPr>
          <w:rFonts w:ascii="Century" w:hAnsi="Century" w:cs="Arial" w:hint="eastAsia"/>
          <w:color w:val="000000"/>
          <w:szCs w:val="18"/>
        </w:rPr>
        <w:t>のでしょう！</w:t>
      </w:r>
      <w:r w:rsidRPr="00B05ABC">
        <w:rPr>
          <w:rFonts w:ascii="Century" w:hAnsi="Century" w:cs="Arial" w:hint="eastAsia"/>
          <w:color w:val="000000"/>
          <w:szCs w:val="18"/>
        </w:rPr>
        <w:t xml:space="preserve"> </w:t>
      </w:r>
    </w:p>
    <w:p w14:paraId="47344421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       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                                  </w:t>
      </w:r>
      <w:r w:rsidRPr="00B05ABC">
        <w:rPr>
          <w:rFonts w:ascii="Century" w:hAnsi="Century" w:cs="Arial" w:hint="eastAsia"/>
          <w:color w:val="000000"/>
          <w:szCs w:val="18"/>
        </w:rPr>
        <w:t xml:space="preserve"> he </w:t>
      </w:r>
      <w:r w:rsidR="00E34834" w:rsidRPr="00B05ABC">
        <w:rPr>
          <w:rFonts w:ascii="Century" w:hAnsi="Century" w:cs="Arial" w:hint="eastAsia"/>
          <w:color w:val="000000"/>
          <w:szCs w:val="18"/>
        </w:rPr>
        <w:t>is reading</w:t>
      </w:r>
      <w:r w:rsidRPr="00B05ABC">
        <w:rPr>
          <w:rFonts w:ascii="Century" w:hAnsi="Century" w:cs="Arial" w:hint="eastAsia"/>
          <w:color w:val="000000"/>
          <w:szCs w:val="18"/>
        </w:rPr>
        <w:t>!</w:t>
      </w:r>
    </w:p>
    <w:p w14:paraId="3B268479" w14:textId="67FD878E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4.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657EA4" w:rsidRPr="00657EA4">
        <w:rPr>
          <w:rFonts w:ascii="Century" w:hAnsi="Century" w:cs="Arial" w:hint="eastAsia"/>
          <w:color w:val="000000"/>
          <w:szCs w:val="18"/>
          <w:highlight w:val="yellow"/>
        </w:rPr>
        <w:t>あなたは</w:t>
      </w:r>
      <w:r w:rsidR="00F4014A">
        <w:rPr>
          <w:rFonts w:ascii="Century" w:hAnsi="Century" w:cs="Arial" w:hint="eastAsia"/>
          <w:color w:val="000000"/>
          <w:szCs w:val="18"/>
        </w:rPr>
        <w:t>誕生日に何がほしいですか</w:t>
      </w:r>
      <w:r w:rsidRPr="00B05ABC">
        <w:rPr>
          <w:rFonts w:ascii="Century" w:hAnsi="Century" w:cs="Arial" w:hint="eastAsia"/>
          <w:color w:val="000000"/>
          <w:szCs w:val="18"/>
        </w:rPr>
        <w:t>。</w:t>
      </w:r>
    </w:p>
    <w:p w14:paraId="4FB4F1AB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       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                                   </w:t>
      </w:r>
      <w:r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="00F4014A">
        <w:rPr>
          <w:rFonts w:ascii="Century" w:hAnsi="Century" w:cs="Arial" w:hint="eastAsia"/>
          <w:color w:val="000000"/>
          <w:szCs w:val="18"/>
        </w:rPr>
        <w:t>for your birthday</w:t>
      </w:r>
      <w:r w:rsidRPr="00B05ABC">
        <w:rPr>
          <w:rFonts w:ascii="Century" w:hAnsi="Century" w:cs="Arial" w:hint="eastAsia"/>
          <w:color w:val="000000"/>
          <w:szCs w:val="18"/>
        </w:rPr>
        <w:t>?</w:t>
      </w:r>
    </w:p>
    <w:p w14:paraId="6BA8138C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 w:rsidRPr="00B05ABC">
        <w:rPr>
          <w:rFonts w:ascii="Century" w:hAnsi="Century" w:cs="Arial" w:hint="eastAsia"/>
          <w:color w:val="000000"/>
          <w:szCs w:val="18"/>
        </w:rPr>
        <w:t>5.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 w:rsidR="003F3DA0" w:rsidRPr="00B05ABC">
        <w:rPr>
          <w:rFonts w:ascii="Century" w:hAnsi="Century" w:cs="Arial" w:hint="eastAsia"/>
          <w:color w:val="000000"/>
          <w:szCs w:val="18"/>
        </w:rPr>
        <w:t>「</w:t>
      </w:r>
      <w:r w:rsidRPr="00B05ABC">
        <w:rPr>
          <w:rFonts w:ascii="Century" w:hAnsi="Century" w:cs="Arial" w:hint="eastAsia"/>
          <w:color w:val="000000"/>
          <w:szCs w:val="18"/>
        </w:rPr>
        <w:t>あなたのお姉さんは中国語</w:t>
      </w:r>
      <w:r w:rsidR="003F3DA0" w:rsidRPr="00B05ABC">
        <w:rPr>
          <w:rFonts w:ascii="Century" w:hAnsi="Century" w:cs="Arial" w:hint="eastAsia"/>
          <w:color w:val="000000"/>
          <w:szCs w:val="18"/>
        </w:rPr>
        <w:t>が</w:t>
      </w:r>
      <w:r w:rsidRPr="00B05ABC">
        <w:rPr>
          <w:rFonts w:ascii="Century" w:hAnsi="Century" w:cs="Arial" w:hint="eastAsia"/>
          <w:color w:val="000000"/>
          <w:szCs w:val="18"/>
        </w:rPr>
        <w:t>読めないですよね。</w:t>
      </w:r>
      <w:r w:rsidR="003F3DA0" w:rsidRPr="00B05ABC">
        <w:rPr>
          <w:rFonts w:ascii="Century" w:hAnsi="Century" w:cs="Arial" w:hint="eastAsia"/>
          <w:color w:val="000000"/>
          <w:szCs w:val="18"/>
        </w:rPr>
        <w:t>」「</w:t>
      </w:r>
      <w:r w:rsidRPr="00B05ABC">
        <w:rPr>
          <w:rFonts w:ascii="Century" w:hAnsi="Century" w:cs="Arial" w:hint="eastAsia"/>
          <w:color w:val="000000"/>
          <w:szCs w:val="18"/>
        </w:rPr>
        <w:t>いいえ，読めますよ。</w:t>
      </w:r>
      <w:r w:rsidR="003F3DA0" w:rsidRPr="00B05ABC">
        <w:rPr>
          <w:rFonts w:ascii="Century" w:hAnsi="Century" w:cs="Arial" w:hint="eastAsia"/>
          <w:color w:val="000000"/>
          <w:szCs w:val="18"/>
        </w:rPr>
        <w:t>」</w:t>
      </w:r>
    </w:p>
    <w:p w14:paraId="2A02C750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        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</w:rPr>
        <w:t>Your sister can</w:t>
      </w:r>
      <w:r w:rsidR="00EC0A7F">
        <w:rPr>
          <w:rFonts w:ascii="Century" w:hAnsi="Century" w:cs="Arial"/>
          <w:color w:val="000000"/>
          <w:szCs w:val="18"/>
        </w:rPr>
        <w:t>'</w:t>
      </w:r>
      <w:r w:rsidRPr="00B05ABC">
        <w:rPr>
          <w:rFonts w:ascii="Century" w:hAnsi="Century" w:cs="Arial" w:hint="eastAsia"/>
          <w:color w:val="000000"/>
          <w:szCs w:val="18"/>
        </w:rPr>
        <w:t xml:space="preserve">t read Chinese 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              </w:t>
      </w:r>
      <w:r w:rsidRPr="00B05ABC">
        <w:rPr>
          <w:rFonts w:ascii="Century" w:hAnsi="Century" w:cs="Arial" w:hint="eastAsia"/>
          <w:color w:val="000000"/>
          <w:szCs w:val="18"/>
        </w:rPr>
        <w:t>?</w:t>
      </w:r>
      <w:r w:rsidR="00EC0A7F">
        <w:rPr>
          <w:rFonts w:ascii="Century" w:hAnsi="Century" w:cs="Arial"/>
          <w:color w:val="000000"/>
          <w:szCs w:val="18"/>
        </w:rPr>
        <w:t>"</w:t>
      </w:r>
      <w:r w:rsidR="003F3DA0" w:rsidRPr="00B05ABC">
        <w:rPr>
          <w:rFonts w:ascii="Century" w:hAnsi="Century" w:cs="Arial" w:hint="eastAsia"/>
          <w:color w:val="000000"/>
          <w:szCs w:val="18"/>
        </w:rPr>
        <w:t xml:space="preserve"> </w:t>
      </w:r>
      <w:r w:rsidR="00EC0A7F">
        <w:rPr>
          <w:rFonts w:ascii="Century" w:hAnsi="Century" w:cs="Arial"/>
          <w:color w:val="000000"/>
          <w:szCs w:val="18"/>
        </w:rPr>
        <w:t>"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                  </w:t>
      </w:r>
      <w:r w:rsidRPr="00B05ABC">
        <w:rPr>
          <w:rFonts w:ascii="Century" w:hAnsi="Century" w:cs="Arial" w:hint="eastAsia"/>
          <w:color w:val="000000"/>
          <w:szCs w:val="18"/>
        </w:rPr>
        <w:t>.</w:t>
      </w:r>
      <w:r w:rsidR="00EC0A7F">
        <w:rPr>
          <w:rFonts w:ascii="Century" w:hAnsi="Century" w:cs="Arial"/>
          <w:color w:val="000000"/>
          <w:szCs w:val="18"/>
        </w:rPr>
        <w:t>"</w:t>
      </w:r>
    </w:p>
    <w:p w14:paraId="47A51FCE" w14:textId="77777777" w:rsidR="00F4014A" w:rsidRPr="00B05ABC" w:rsidRDefault="00F4014A" w:rsidP="00F4014A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　　</w:t>
      </w:r>
      <w:r>
        <w:rPr>
          <w:rFonts w:ascii="Century" w:hAnsi="Century" w:cs="Arial" w:hint="eastAsia"/>
          <w:color w:val="000000"/>
          <w:szCs w:val="18"/>
        </w:rPr>
        <w:t>6</w:t>
      </w:r>
      <w:r w:rsidRPr="00B05ABC">
        <w:rPr>
          <w:rFonts w:ascii="Century" w:hAnsi="Century" w:cs="Arial" w:hint="eastAsia"/>
          <w:color w:val="000000"/>
          <w:szCs w:val="18"/>
        </w:rPr>
        <w:t>.</w:t>
      </w:r>
      <w:r w:rsidRPr="00B05ABC">
        <w:rPr>
          <w:rFonts w:ascii="Century" w:hAnsi="Century" w:cs="Arial" w:hint="eastAsia"/>
          <w:color w:val="000000"/>
          <w:szCs w:val="18"/>
        </w:rPr>
        <w:t xml:space="preserve">　</w:t>
      </w:r>
      <w:r>
        <w:rPr>
          <w:rFonts w:ascii="Century" w:hAnsi="Century" w:cs="Arial" w:hint="eastAsia"/>
          <w:color w:val="000000"/>
          <w:szCs w:val="18"/>
        </w:rPr>
        <w:t>ここで写真を撮りませんか。</w:t>
      </w:r>
    </w:p>
    <w:p w14:paraId="24C1F037" w14:textId="77777777" w:rsidR="00F4014A" w:rsidRPr="00B05ABC" w:rsidRDefault="00F4014A" w:rsidP="00F4014A">
      <w:pPr>
        <w:rPr>
          <w:rFonts w:ascii="Century" w:hAnsi="Century" w:cs="Arial"/>
          <w:color w:val="000000"/>
          <w:szCs w:val="18"/>
        </w:rPr>
      </w:pPr>
      <w:r w:rsidRPr="00B05ABC">
        <w:rPr>
          <w:rFonts w:ascii="Century" w:hAnsi="Century" w:cs="Arial" w:hint="eastAsia"/>
          <w:color w:val="000000"/>
          <w:szCs w:val="18"/>
        </w:rPr>
        <w:t xml:space="preserve">       </w:t>
      </w:r>
      <w:r w:rsidRPr="00B05ABC">
        <w:rPr>
          <w:rFonts w:ascii="Century" w:hAnsi="Century" w:cs="Arial" w:hint="eastAsia"/>
          <w:color w:val="000000"/>
          <w:szCs w:val="18"/>
          <w:u w:val="single"/>
        </w:rPr>
        <w:t xml:space="preserve">                                   </w:t>
      </w:r>
      <w:r>
        <w:rPr>
          <w:rFonts w:ascii="Century" w:hAnsi="Century" w:cs="Arial" w:hint="eastAsia"/>
          <w:color w:val="000000"/>
          <w:szCs w:val="18"/>
          <w:u w:val="single"/>
        </w:rPr>
        <w:t xml:space="preserve">　</w:t>
      </w:r>
      <w:r>
        <w:rPr>
          <w:rFonts w:ascii="Century" w:hAnsi="Century" w:cs="Arial" w:hint="eastAsia"/>
          <w:color w:val="000000"/>
          <w:szCs w:val="18"/>
          <w:u w:val="single"/>
        </w:rPr>
        <w:t xml:space="preserve">  </w:t>
      </w:r>
      <w:r>
        <w:rPr>
          <w:rFonts w:ascii="Century" w:hAnsi="Century" w:cs="Arial" w:hint="eastAsia"/>
          <w:color w:val="000000"/>
          <w:szCs w:val="18"/>
          <w:u w:val="single"/>
        </w:rPr>
        <w:t xml:space="preserve">　</w:t>
      </w:r>
      <w:r w:rsidRPr="00B05ABC">
        <w:rPr>
          <w:rFonts w:ascii="Century" w:hAnsi="Century" w:cs="Arial" w:hint="eastAsia"/>
          <w:color w:val="000000"/>
          <w:szCs w:val="18"/>
        </w:rPr>
        <w:t>,</w:t>
      </w:r>
      <w:r>
        <w:rPr>
          <w:rFonts w:ascii="Century" w:hAnsi="Century" w:cs="Arial" w:hint="eastAsia"/>
          <w:color w:val="000000"/>
          <w:szCs w:val="18"/>
        </w:rPr>
        <w:t xml:space="preserve"> </w:t>
      </w:r>
      <w:r>
        <w:rPr>
          <w:rFonts w:ascii="Century" w:hAnsi="Century" w:cs="Arial" w:hint="eastAsia"/>
          <w:color w:val="000000"/>
          <w:szCs w:val="18"/>
          <w:u w:val="single"/>
        </w:rPr>
        <w:t xml:space="preserve">          </w:t>
      </w:r>
      <w:r>
        <w:rPr>
          <w:rFonts w:ascii="Century" w:hAnsi="Century" w:cs="Arial" w:hint="eastAsia"/>
          <w:color w:val="000000"/>
          <w:szCs w:val="18"/>
        </w:rPr>
        <w:t xml:space="preserve"> we</w:t>
      </w:r>
      <w:r w:rsidRPr="00B05ABC">
        <w:rPr>
          <w:rFonts w:ascii="Century" w:hAnsi="Century" w:cs="Arial" w:hint="eastAsia"/>
          <w:color w:val="000000"/>
          <w:szCs w:val="18"/>
        </w:rPr>
        <w:t>?</w:t>
      </w:r>
    </w:p>
    <w:p w14:paraId="3F29214F" w14:textId="77777777" w:rsidR="00912EB5" w:rsidRPr="00B05ABC" w:rsidRDefault="00912EB5">
      <w:pPr>
        <w:rPr>
          <w:rFonts w:ascii="Century" w:hAnsi="Century" w:cs="Arial"/>
          <w:color w:val="000000"/>
          <w:szCs w:val="18"/>
        </w:rPr>
      </w:pPr>
    </w:p>
    <w:p w14:paraId="27EF9770" w14:textId="1E7A3977" w:rsidR="00912EB5" w:rsidRPr="00611D43" w:rsidRDefault="00657EA4" w:rsidP="00657EA4">
      <w:pPr>
        <w:ind w:rightChars="100" w:right="180"/>
        <w:rPr>
          <w:rFonts w:ascii="Century" w:hAnsi="Century" w:cs="Arial"/>
          <w:color w:val="000000"/>
          <w:szCs w:val="18"/>
          <w:highlight w:val="yellow"/>
        </w:rPr>
      </w:pPr>
      <w:r w:rsidRPr="00611D43">
        <w:rPr>
          <w:rFonts w:ascii="Century" w:hAnsi="Century" w:cs="Arial" w:hint="eastAsia"/>
          <w:color w:val="000000"/>
          <w:szCs w:val="18"/>
          <w:highlight w:val="yellow"/>
          <w:bdr w:val="single" w:sz="4" w:space="0" w:color="auto"/>
        </w:rPr>
        <w:t>Writing Skills</w:t>
      </w:r>
    </w:p>
    <w:p w14:paraId="10B4C5B1" w14:textId="3388DDBE" w:rsidR="00C548DA" w:rsidRPr="009811FA" w:rsidRDefault="00611D43" w:rsidP="009811FA">
      <w:pPr>
        <w:ind w:rightChars="100" w:right="180" w:firstLineChars="200" w:firstLine="360"/>
        <w:rPr>
          <w:rFonts w:ascii="Century" w:hAnsi="Century" w:cs="Arial" w:hint="eastAsia"/>
          <w:color w:val="000000"/>
          <w:szCs w:val="18"/>
        </w:rPr>
      </w:pPr>
      <w:r w:rsidRPr="00611D43">
        <w:rPr>
          <w:rFonts w:ascii="Century" w:hAnsi="Century" w:cs="Arial" w:hint="eastAsia"/>
          <w:color w:val="000000"/>
          <w:szCs w:val="18"/>
          <w:highlight w:val="yellow"/>
        </w:rPr>
        <w:t>1</w:t>
      </w:r>
      <w:r w:rsidR="00912EB5" w:rsidRPr="00611D43">
        <w:rPr>
          <w:rFonts w:ascii="Century" w:hAnsi="Century" w:cs="Arial" w:hint="eastAsia"/>
          <w:color w:val="000000"/>
          <w:szCs w:val="18"/>
          <w:highlight w:val="yellow"/>
        </w:rPr>
        <w:t>.</w:t>
      </w:r>
      <w:r w:rsidRPr="00611D43">
        <w:rPr>
          <w:rFonts w:ascii="Century" w:hAnsi="Century" w:cs="Arial" w:hint="eastAsia"/>
          <w:color w:val="000000"/>
          <w:szCs w:val="18"/>
          <w:highlight w:val="yellow"/>
        </w:rPr>
        <w:t xml:space="preserve"> </w:t>
      </w:r>
      <w:r w:rsidRPr="00611D43">
        <w:rPr>
          <w:rFonts w:ascii="Century" w:hAnsi="Century" w:cs="Arial" w:hint="eastAsia"/>
          <w:color w:val="000000"/>
          <w:szCs w:val="18"/>
          <w:highlight w:val="yellow"/>
        </w:rPr>
        <w:t>「昨日，学校に来なかったよね。」「いや，行ったよ。学校に遅れただけだよ。」</w:t>
      </w:r>
    </w:p>
    <w:sectPr w:rsidR="00C548DA" w:rsidRPr="009811FA" w:rsidSect="004C494C">
      <w:footerReference w:type="default" r:id="rId8"/>
      <w:endnotePr>
        <w:numFmt w:val="decimal"/>
      </w:endnotePr>
      <w:pgSz w:w="10319" w:h="14572" w:code="13"/>
      <w:pgMar w:top="851" w:right="737" w:bottom="851" w:left="737" w:header="851" w:footer="284" w:gutter="0"/>
      <w:pgNumType w:start="6"/>
      <w:cols w:space="720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91C6B" w14:textId="77777777" w:rsidR="00F95C6A" w:rsidRDefault="00F95C6A" w:rsidP="00387CF7">
      <w:r>
        <w:separator/>
      </w:r>
    </w:p>
  </w:endnote>
  <w:endnote w:type="continuationSeparator" w:id="0">
    <w:p w14:paraId="5226F3CB" w14:textId="77777777" w:rsidR="00F95C6A" w:rsidRDefault="00F95C6A" w:rsidP="0038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ADE8" w14:textId="77777777" w:rsidR="00F95C6A" w:rsidRDefault="00F95C6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1526" w:rsidRPr="00BA1526">
      <w:rPr>
        <w:noProof/>
        <w:lang w:val="ja-JP"/>
      </w:rPr>
      <w:t>76</w:t>
    </w:r>
    <w:r>
      <w:fldChar w:fldCharType="end"/>
    </w:r>
  </w:p>
  <w:p w14:paraId="3988A474" w14:textId="77777777" w:rsidR="00F95C6A" w:rsidRDefault="00F95C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A368F" w14:textId="77777777" w:rsidR="00F95C6A" w:rsidRDefault="00F95C6A" w:rsidP="00387CF7">
      <w:r>
        <w:separator/>
      </w:r>
    </w:p>
  </w:footnote>
  <w:footnote w:type="continuationSeparator" w:id="0">
    <w:p w14:paraId="299AB51F" w14:textId="77777777" w:rsidR="00F95C6A" w:rsidRDefault="00F95C6A" w:rsidP="0038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3"/>
      <w:numFmt w:val="decimal"/>
      <w:suff w:val="nothing"/>
      <w:lvlText w:val="%1.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4"/>
      <w:numFmt w:val="decimal"/>
      <w:suff w:val="nothing"/>
      <w:lvlText w:val="%1."/>
      <w:lvlJc w:val="left"/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6" w15:restartNumberingAfterBreak="0">
    <w:nsid w:val="0000000C"/>
    <w:multiLevelType w:val="singleLevel"/>
    <w:tmpl w:val="0000000C"/>
    <w:lvl w:ilvl="0">
      <w:start w:val="3"/>
      <w:numFmt w:val="decimal"/>
      <w:suff w:val="space"/>
      <w:lvlText w:val="%1."/>
      <w:lvlJc w:val="left"/>
    </w:lvl>
  </w:abstractNum>
  <w:abstractNum w:abstractNumId="7" w15:restartNumberingAfterBreak="0">
    <w:nsid w:val="0ABC703F"/>
    <w:multiLevelType w:val="hybridMultilevel"/>
    <w:tmpl w:val="7778B424"/>
    <w:lvl w:ilvl="0" w:tplc="4648B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CDA38A9"/>
    <w:multiLevelType w:val="hybridMultilevel"/>
    <w:tmpl w:val="E3C235FE"/>
    <w:lvl w:ilvl="0" w:tplc="C20AAFC0">
      <w:start w:val="2"/>
      <w:numFmt w:val="bullet"/>
      <w:lvlText w:val="■"/>
      <w:lvlJc w:val="left"/>
      <w:pPr>
        <w:ind w:left="10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3" w:hanging="440"/>
      </w:pPr>
      <w:rPr>
        <w:rFonts w:ascii="Wingdings" w:hAnsi="Wingdings" w:hint="default"/>
      </w:rPr>
    </w:lvl>
  </w:abstractNum>
  <w:abstractNum w:abstractNumId="9" w15:restartNumberingAfterBreak="0">
    <w:nsid w:val="207676A1"/>
    <w:multiLevelType w:val="singleLevel"/>
    <w:tmpl w:val="00000000"/>
    <w:lvl w:ilvl="0">
      <w:start w:val="2"/>
      <w:numFmt w:val="decimal"/>
      <w:suff w:val="nothing"/>
      <w:lvlText w:val="%1."/>
      <w:lvlJc w:val="left"/>
    </w:lvl>
  </w:abstractNum>
  <w:abstractNum w:abstractNumId="10" w15:restartNumberingAfterBreak="0">
    <w:nsid w:val="297C3091"/>
    <w:multiLevelType w:val="hybridMultilevel"/>
    <w:tmpl w:val="CFA0B0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99660D"/>
    <w:multiLevelType w:val="hybridMultilevel"/>
    <w:tmpl w:val="703A03B8"/>
    <w:lvl w:ilvl="0" w:tplc="A934E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FFD431C"/>
    <w:multiLevelType w:val="hybridMultilevel"/>
    <w:tmpl w:val="77A226CA"/>
    <w:lvl w:ilvl="0" w:tplc="15B4054C">
      <w:start w:val="7"/>
      <w:numFmt w:val="bullet"/>
      <w:lvlText w:val="■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3" w15:restartNumberingAfterBreak="0">
    <w:nsid w:val="33503CC1"/>
    <w:multiLevelType w:val="hybridMultilevel"/>
    <w:tmpl w:val="CA9A23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E46E7DC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CE6FF9"/>
    <w:multiLevelType w:val="hybridMultilevel"/>
    <w:tmpl w:val="D74E7278"/>
    <w:lvl w:ilvl="0" w:tplc="205CD3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eastAsia="ＭＳ ゴシック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517695"/>
    <w:multiLevelType w:val="hybridMultilevel"/>
    <w:tmpl w:val="C8B09B00"/>
    <w:lvl w:ilvl="0" w:tplc="47981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0032FC"/>
    <w:multiLevelType w:val="hybridMultilevel"/>
    <w:tmpl w:val="190E9DBA"/>
    <w:lvl w:ilvl="0" w:tplc="205CD3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7" w15:restartNumberingAfterBreak="0">
    <w:nsid w:val="42E47163"/>
    <w:multiLevelType w:val="hybridMultilevel"/>
    <w:tmpl w:val="1F205E2E"/>
    <w:lvl w:ilvl="0" w:tplc="0E2633A2">
      <w:start w:val="7"/>
      <w:numFmt w:val="bullet"/>
      <w:lvlText w:val="■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8" w15:restartNumberingAfterBreak="0">
    <w:nsid w:val="439275A2"/>
    <w:multiLevelType w:val="hybridMultilevel"/>
    <w:tmpl w:val="2078EFB6"/>
    <w:lvl w:ilvl="0" w:tplc="D08059AA">
      <w:start w:val="2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9" w15:restartNumberingAfterBreak="0">
    <w:nsid w:val="5401001D"/>
    <w:multiLevelType w:val="hybridMultilevel"/>
    <w:tmpl w:val="20E436C4"/>
    <w:lvl w:ilvl="0" w:tplc="0DFAA0E6">
      <w:start w:val="2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0" w15:restartNumberingAfterBreak="0">
    <w:nsid w:val="5AE428C3"/>
    <w:multiLevelType w:val="hybridMultilevel"/>
    <w:tmpl w:val="16A88758"/>
    <w:lvl w:ilvl="0" w:tplc="47981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6806C6"/>
    <w:multiLevelType w:val="singleLevel"/>
    <w:tmpl w:val="00000000"/>
    <w:lvl w:ilvl="0">
      <w:start w:val="2"/>
      <w:numFmt w:val="decimal"/>
      <w:suff w:val="nothing"/>
      <w:lvlText w:val="%1."/>
      <w:lvlJc w:val="left"/>
    </w:lvl>
  </w:abstractNum>
  <w:abstractNum w:abstractNumId="22" w15:restartNumberingAfterBreak="0">
    <w:nsid w:val="66052711"/>
    <w:multiLevelType w:val="hybridMultilevel"/>
    <w:tmpl w:val="2856F4E0"/>
    <w:lvl w:ilvl="0" w:tplc="888CE008">
      <w:start w:val="2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3" w15:restartNumberingAfterBreak="0">
    <w:nsid w:val="6E050672"/>
    <w:multiLevelType w:val="hybridMultilevel"/>
    <w:tmpl w:val="19461450"/>
    <w:lvl w:ilvl="0" w:tplc="7FC07732">
      <w:start w:val="4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4" w15:restartNumberingAfterBreak="0">
    <w:nsid w:val="7C0E6C58"/>
    <w:multiLevelType w:val="hybridMultilevel"/>
    <w:tmpl w:val="985EB35C"/>
    <w:lvl w:ilvl="0" w:tplc="0CFA3E8A">
      <w:start w:val="4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1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7"/>
  </w:num>
  <w:num w:numId="10">
    <w:abstractNumId w:val="15"/>
  </w:num>
  <w:num w:numId="11">
    <w:abstractNumId w:val="20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16"/>
  </w:num>
  <w:num w:numId="17">
    <w:abstractNumId w:val="14"/>
  </w:num>
  <w:num w:numId="18">
    <w:abstractNumId w:val="24"/>
  </w:num>
  <w:num w:numId="19">
    <w:abstractNumId w:val="23"/>
  </w:num>
  <w:num w:numId="20">
    <w:abstractNumId w:val="12"/>
  </w:num>
  <w:num w:numId="21">
    <w:abstractNumId w:val="17"/>
  </w:num>
  <w:num w:numId="22">
    <w:abstractNumId w:val="8"/>
  </w:num>
  <w:num w:numId="23">
    <w:abstractNumId w:val="22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1"/>
  <w:drawingGridHorizontalSpacing w:val="104"/>
  <w:drawingGridVerticalSpacing w:val="15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F7"/>
    <w:rsid w:val="00002B68"/>
    <w:rsid w:val="00004308"/>
    <w:rsid w:val="00006041"/>
    <w:rsid w:val="00010C87"/>
    <w:rsid w:val="00011395"/>
    <w:rsid w:val="00011623"/>
    <w:rsid w:val="00013471"/>
    <w:rsid w:val="00016AF0"/>
    <w:rsid w:val="000208B0"/>
    <w:rsid w:val="00024F03"/>
    <w:rsid w:val="000304F6"/>
    <w:rsid w:val="00031772"/>
    <w:rsid w:val="00036080"/>
    <w:rsid w:val="00040037"/>
    <w:rsid w:val="00040170"/>
    <w:rsid w:val="00041ED2"/>
    <w:rsid w:val="00042313"/>
    <w:rsid w:val="0004523B"/>
    <w:rsid w:val="00045B8B"/>
    <w:rsid w:val="00046320"/>
    <w:rsid w:val="000548DF"/>
    <w:rsid w:val="00056C8A"/>
    <w:rsid w:val="0006099D"/>
    <w:rsid w:val="00073885"/>
    <w:rsid w:val="00077AD5"/>
    <w:rsid w:val="0008098A"/>
    <w:rsid w:val="00081839"/>
    <w:rsid w:val="000876EB"/>
    <w:rsid w:val="000941AD"/>
    <w:rsid w:val="000942DF"/>
    <w:rsid w:val="000A2778"/>
    <w:rsid w:val="000A3DC3"/>
    <w:rsid w:val="000A5DEB"/>
    <w:rsid w:val="000B1756"/>
    <w:rsid w:val="000B3DB4"/>
    <w:rsid w:val="000B4400"/>
    <w:rsid w:val="000B49A0"/>
    <w:rsid w:val="000B6683"/>
    <w:rsid w:val="000D1697"/>
    <w:rsid w:val="000D3E6A"/>
    <w:rsid w:val="000D7A3C"/>
    <w:rsid w:val="000E1A13"/>
    <w:rsid w:val="000E3518"/>
    <w:rsid w:val="000E5548"/>
    <w:rsid w:val="000E60BB"/>
    <w:rsid w:val="000E60DC"/>
    <w:rsid w:val="000F2661"/>
    <w:rsid w:val="000F3751"/>
    <w:rsid w:val="000F4D40"/>
    <w:rsid w:val="000F6900"/>
    <w:rsid w:val="001058A2"/>
    <w:rsid w:val="00106018"/>
    <w:rsid w:val="00113C65"/>
    <w:rsid w:val="00114BF3"/>
    <w:rsid w:val="00116104"/>
    <w:rsid w:val="00116405"/>
    <w:rsid w:val="00117180"/>
    <w:rsid w:val="00131E25"/>
    <w:rsid w:val="00132710"/>
    <w:rsid w:val="00134733"/>
    <w:rsid w:val="001349B8"/>
    <w:rsid w:val="00135DF0"/>
    <w:rsid w:val="001445E1"/>
    <w:rsid w:val="00145109"/>
    <w:rsid w:val="0014600D"/>
    <w:rsid w:val="001519C4"/>
    <w:rsid w:val="00156846"/>
    <w:rsid w:val="00157C6E"/>
    <w:rsid w:val="001631F1"/>
    <w:rsid w:val="00163C18"/>
    <w:rsid w:val="0016517F"/>
    <w:rsid w:val="001671AD"/>
    <w:rsid w:val="001675F3"/>
    <w:rsid w:val="001728BF"/>
    <w:rsid w:val="001730DD"/>
    <w:rsid w:val="0017337F"/>
    <w:rsid w:val="0017464E"/>
    <w:rsid w:val="00175E74"/>
    <w:rsid w:val="00176C02"/>
    <w:rsid w:val="00185BF6"/>
    <w:rsid w:val="001919F0"/>
    <w:rsid w:val="0019575A"/>
    <w:rsid w:val="001A1CB4"/>
    <w:rsid w:val="001A305E"/>
    <w:rsid w:val="001A3BFF"/>
    <w:rsid w:val="001A67BC"/>
    <w:rsid w:val="001B4051"/>
    <w:rsid w:val="001B4C9F"/>
    <w:rsid w:val="001C0453"/>
    <w:rsid w:val="001C337E"/>
    <w:rsid w:val="001C430B"/>
    <w:rsid w:val="001C43F4"/>
    <w:rsid w:val="001C4403"/>
    <w:rsid w:val="001D0CB0"/>
    <w:rsid w:val="001D1F13"/>
    <w:rsid w:val="001E100D"/>
    <w:rsid w:val="001E2549"/>
    <w:rsid w:val="001F343A"/>
    <w:rsid w:val="001F462C"/>
    <w:rsid w:val="001F5BB6"/>
    <w:rsid w:val="001F5BF4"/>
    <w:rsid w:val="001F7782"/>
    <w:rsid w:val="002000FA"/>
    <w:rsid w:val="002064AA"/>
    <w:rsid w:val="00206DF6"/>
    <w:rsid w:val="002164B6"/>
    <w:rsid w:val="00217AC2"/>
    <w:rsid w:val="002202C8"/>
    <w:rsid w:val="00221567"/>
    <w:rsid w:val="00223054"/>
    <w:rsid w:val="00223755"/>
    <w:rsid w:val="00224AC2"/>
    <w:rsid w:val="00232BCC"/>
    <w:rsid w:val="00232BFA"/>
    <w:rsid w:val="00233296"/>
    <w:rsid w:val="00234B4C"/>
    <w:rsid w:val="00243274"/>
    <w:rsid w:val="00245552"/>
    <w:rsid w:val="002458F2"/>
    <w:rsid w:val="00246268"/>
    <w:rsid w:val="002608E1"/>
    <w:rsid w:val="0026099A"/>
    <w:rsid w:val="00264626"/>
    <w:rsid w:val="0026623C"/>
    <w:rsid w:val="00277A4C"/>
    <w:rsid w:val="00285BE1"/>
    <w:rsid w:val="00293A16"/>
    <w:rsid w:val="0029723A"/>
    <w:rsid w:val="002A0201"/>
    <w:rsid w:val="002A65F7"/>
    <w:rsid w:val="002A6D38"/>
    <w:rsid w:val="002B10FE"/>
    <w:rsid w:val="002B146D"/>
    <w:rsid w:val="002B20B2"/>
    <w:rsid w:val="002B720E"/>
    <w:rsid w:val="002B7536"/>
    <w:rsid w:val="002C63C8"/>
    <w:rsid w:val="002C765B"/>
    <w:rsid w:val="002C77D9"/>
    <w:rsid w:val="002D180B"/>
    <w:rsid w:val="002D25E7"/>
    <w:rsid w:val="002D5D57"/>
    <w:rsid w:val="002D60CC"/>
    <w:rsid w:val="002E185C"/>
    <w:rsid w:val="002E1AD6"/>
    <w:rsid w:val="002E32DE"/>
    <w:rsid w:val="002F183A"/>
    <w:rsid w:val="00300091"/>
    <w:rsid w:val="00302B13"/>
    <w:rsid w:val="003033DE"/>
    <w:rsid w:val="00303EB0"/>
    <w:rsid w:val="00305259"/>
    <w:rsid w:val="0030648A"/>
    <w:rsid w:val="003076D2"/>
    <w:rsid w:val="003108F1"/>
    <w:rsid w:val="00312D04"/>
    <w:rsid w:val="00313550"/>
    <w:rsid w:val="00313C63"/>
    <w:rsid w:val="00314343"/>
    <w:rsid w:val="00315E52"/>
    <w:rsid w:val="003167A9"/>
    <w:rsid w:val="00317DD1"/>
    <w:rsid w:val="00321637"/>
    <w:rsid w:val="00321D04"/>
    <w:rsid w:val="00325E37"/>
    <w:rsid w:val="0032666F"/>
    <w:rsid w:val="00330F07"/>
    <w:rsid w:val="003312C0"/>
    <w:rsid w:val="0033180F"/>
    <w:rsid w:val="00333DBA"/>
    <w:rsid w:val="00340EA9"/>
    <w:rsid w:val="003427D1"/>
    <w:rsid w:val="003437C1"/>
    <w:rsid w:val="003469E1"/>
    <w:rsid w:val="00350072"/>
    <w:rsid w:val="00350EDD"/>
    <w:rsid w:val="00352750"/>
    <w:rsid w:val="00354D94"/>
    <w:rsid w:val="0035713B"/>
    <w:rsid w:val="00357D1E"/>
    <w:rsid w:val="0036135D"/>
    <w:rsid w:val="00362643"/>
    <w:rsid w:val="00362EB7"/>
    <w:rsid w:val="00364181"/>
    <w:rsid w:val="00365FF3"/>
    <w:rsid w:val="00374505"/>
    <w:rsid w:val="00376B76"/>
    <w:rsid w:val="00376FF0"/>
    <w:rsid w:val="00383C5A"/>
    <w:rsid w:val="00386EF2"/>
    <w:rsid w:val="003879B7"/>
    <w:rsid w:val="00387CF7"/>
    <w:rsid w:val="003A3263"/>
    <w:rsid w:val="003A6E65"/>
    <w:rsid w:val="003A782F"/>
    <w:rsid w:val="003B0110"/>
    <w:rsid w:val="003B1388"/>
    <w:rsid w:val="003B65F8"/>
    <w:rsid w:val="003B776B"/>
    <w:rsid w:val="003C1E19"/>
    <w:rsid w:val="003C2500"/>
    <w:rsid w:val="003C4C39"/>
    <w:rsid w:val="003C7AFD"/>
    <w:rsid w:val="003D0F81"/>
    <w:rsid w:val="003D3A20"/>
    <w:rsid w:val="003D799A"/>
    <w:rsid w:val="003E2C79"/>
    <w:rsid w:val="003E5172"/>
    <w:rsid w:val="003F3828"/>
    <w:rsid w:val="003F3DA0"/>
    <w:rsid w:val="003F5680"/>
    <w:rsid w:val="003F609A"/>
    <w:rsid w:val="003F723C"/>
    <w:rsid w:val="00405A2E"/>
    <w:rsid w:val="00410D39"/>
    <w:rsid w:val="00413DBE"/>
    <w:rsid w:val="004202EA"/>
    <w:rsid w:val="0042241F"/>
    <w:rsid w:val="00423F47"/>
    <w:rsid w:val="004242ED"/>
    <w:rsid w:val="00424B48"/>
    <w:rsid w:val="00424CC1"/>
    <w:rsid w:val="00427662"/>
    <w:rsid w:val="00430574"/>
    <w:rsid w:val="00433A2A"/>
    <w:rsid w:val="00434801"/>
    <w:rsid w:val="0044066E"/>
    <w:rsid w:val="00445229"/>
    <w:rsid w:val="0045147B"/>
    <w:rsid w:val="00451BF2"/>
    <w:rsid w:val="004559AB"/>
    <w:rsid w:val="00456142"/>
    <w:rsid w:val="00456C56"/>
    <w:rsid w:val="00460F12"/>
    <w:rsid w:val="004632BC"/>
    <w:rsid w:val="004661C4"/>
    <w:rsid w:val="004768A9"/>
    <w:rsid w:val="00480BCF"/>
    <w:rsid w:val="0048153D"/>
    <w:rsid w:val="00481A3C"/>
    <w:rsid w:val="00485F89"/>
    <w:rsid w:val="00494144"/>
    <w:rsid w:val="00494C03"/>
    <w:rsid w:val="004956A5"/>
    <w:rsid w:val="00496D1D"/>
    <w:rsid w:val="004A1CA8"/>
    <w:rsid w:val="004A3CD0"/>
    <w:rsid w:val="004A542B"/>
    <w:rsid w:val="004A60CD"/>
    <w:rsid w:val="004B1D2F"/>
    <w:rsid w:val="004B608A"/>
    <w:rsid w:val="004B6E67"/>
    <w:rsid w:val="004C0005"/>
    <w:rsid w:val="004C1053"/>
    <w:rsid w:val="004C1138"/>
    <w:rsid w:val="004C494C"/>
    <w:rsid w:val="004D09C4"/>
    <w:rsid w:val="004D4AE7"/>
    <w:rsid w:val="004E1E22"/>
    <w:rsid w:val="004E2543"/>
    <w:rsid w:val="004E25D6"/>
    <w:rsid w:val="004E485B"/>
    <w:rsid w:val="004E4B4B"/>
    <w:rsid w:val="004E5030"/>
    <w:rsid w:val="004F2EEB"/>
    <w:rsid w:val="004F7AD3"/>
    <w:rsid w:val="00500B19"/>
    <w:rsid w:val="00500C7F"/>
    <w:rsid w:val="00506FCE"/>
    <w:rsid w:val="005073D3"/>
    <w:rsid w:val="0051087C"/>
    <w:rsid w:val="0051144E"/>
    <w:rsid w:val="0051282C"/>
    <w:rsid w:val="0051308F"/>
    <w:rsid w:val="00523B80"/>
    <w:rsid w:val="0052527F"/>
    <w:rsid w:val="00530A4A"/>
    <w:rsid w:val="005314EE"/>
    <w:rsid w:val="005337CE"/>
    <w:rsid w:val="00533BA4"/>
    <w:rsid w:val="00533D79"/>
    <w:rsid w:val="00534505"/>
    <w:rsid w:val="00537502"/>
    <w:rsid w:val="00537D07"/>
    <w:rsid w:val="00541784"/>
    <w:rsid w:val="00553232"/>
    <w:rsid w:val="00554DCE"/>
    <w:rsid w:val="005557D3"/>
    <w:rsid w:val="005561F1"/>
    <w:rsid w:val="0055620E"/>
    <w:rsid w:val="0056413E"/>
    <w:rsid w:val="00564234"/>
    <w:rsid w:val="00565113"/>
    <w:rsid w:val="00575A0A"/>
    <w:rsid w:val="00576185"/>
    <w:rsid w:val="0058557F"/>
    <w:rsid w:val="00585EE0"/>
    <w:rsid w:val="005921CA"/>
    <w:rsid w:val="005926D8"/>
    <w:rsid w:val="00593996"/>
    <w:rsid w:val="00597C7F"/>
    <w:rsid w:val="005A0E32"/>
    <w:rsid w:val="005A3BAA"/>
    <w:rsid w:val="005B081B"/>
    <w:rsid w:val="005B0F0E"/>
    <w:rsid w:val="005B2E00"/>
    <w:rsid w:val="005B490D"/>
    <w:rsid w:val="005C0985"/>
    <w:rsid w:val="005C1255"/>
    <w:rsid w:val="005C3A25"/>
    <w:rsid w:val="005C3DF1"/>
    <w:rsid w:val="005C557E"/>
    <w:rsid w:val="005D0412"/>
    <w:rsid w:val="005D04DC"/>
    <w:rsid w:val="005D13E2"/>
    <w:rsid w:val="005E21F9"/>
    <w:rsid w:val="005E57F5"/>
    <w:rsid w:val="005E63B0"/>
    <w:rsid w:val="005F26EF"/>
    <w:rsid w:val="005F3200"/>
    <w:rsid w:val="005F6CDC"/>
    <w:rsid w:val="005F7574"/>
    <w:rsid w:val="00601152"/>
    <w:rsid w:val="006024BE"/>
    <w:rsid w:val="006039B2"/>
    <w:rsid w:val="00603EDF"/>
    <w:rsid w:val="0060458B"/>
    <w:rsid w:val="00604F1A"/>
    <w:rsid w:val="00606121"/>
    <w:rsid w:val="00607A29"/>
    <w:rsid w:val="0061028A"/>
    <w:rsid w:val="00611D43"/>
    <w:rsid w:val="006130DD"/>
    <w:rsid w:val="0061335B"/>
    <w:rsid w:val="00614BCF"/>
    <w:rsid w:val="00615EC6"/>
    <w:rsid w:val="006216C1"/>
    <w:rsid w:val="0062268C"/>
    <w:rsid w:val="00627844"/>
    <w:rsid w:val="0063125E"/>
    <w:rsid w:val="0064067E"/>
    <w:rsid w:val="0064092A"/>
    <w:rsid w:val="00640CA1"/>
    <w:rsid w:val="006412FE"/>
    <w:rsid w:val="006428D3"/>
    <w:rsid w:val="00644095"/>
    <w:rsid w:val="00654AFA"/>
    <w:rsid w:val="0065634D"/>
    <w:rsid w:val="00657EA4"/>
    <w:rsid w:val="00662F86"/>
    <w:rsid w:val="006768B4"/>
    <w:rsid w:val="00676ADA"/>
    <w:rsid w:val="00680060"/>
    <w:rsid w:val="006862C7"/>
    <w:rsid w:val="00687485"/>
    <w:rsid w:val="00690BD9"/>
    <w:rsid w:val="006935D7"/>
    <w:rsid w:val="00693C0C"/>
    <w:rsid w:val="006A1D4C"/>
    <w:rsid w:val="006A66A3"/>
    <w:rsid w:val="006A6921"/>
    <w:rsid w:val="006A6DA7"/>
    <w:rsid w:val="006B0948"/>
    <w:rsid w:val="006B1B17"/>
    <w:rsid w:val="006B587C"/>
    <w:rsid w:val="006C083F"/>
    <w:rsid w:val="006C4D48"/>
    <w:rsid w:val="006C581C"/>
    <w:rsid w:val="006C65C3"/>
    <w:rsid w:val="006C70CF"/>
    <w:rsid w:val="006D0EAB"/>
    <w:rsid w:val="006D2790"/>
    <w:rsid w:val="006D2DA0"/>
    <w:rsid w:val="006E0A53"/>
    <w:rsid w:val="006E0B2C"/>
    <w:rsid w:val="006E3E2E"/>
    <w:rsid w:val="006E53D9"/>
    <w:rsid w:val="006E6681"/>
    <w:rsid w:val="006F05E2"/>
    <w:rsid w:val="006F0C4A"/>
    <w:rsid w:val="006F438B"/>
    <w:rsid w:val="006F5476"/>
    <w:rsid w:val="006F77FA"/>
    <w:rsid w:val="00700268"/>
    <w:rsid w:val="00704333"/>
    <w:rsid w:val="00714235"/>
    <w:rsid w:val="00716273"/>
    <w:rsid w:val="00716798"/>
    <w:rsid w:val="00731E2D"/>
    <w:rsid w:val="00732D6C"/>
    <w:rsid w:val="00734E81"/>
    <w:rsid w:val="00742319"/>
    <w:rsid w:val="00742971"/>
    <w:rsid w:val="007430B8"/>
    <w:rsid w:val="0074595D"/>
    <w:rsid w:val="007476EA"/>
    <w:rsid w:val="007549CC"/>
    <w:rsid w:val="00755C3C"/>
    <w:rsid w:val="0075747B"/>
    <w:rsid w:val="007612CF"/>
    <w:rsid w:val="00761D06"/>
    <w:rsid w:val="00762F43"/>
    <w:rsid w:val="007648A7"/>
    <w:rsid w:val="00773F66"/>
    <w:rsid w:val="0077465A"/>
    <w:rsid w:val="007851DB"/>
    <w:rsid w:val="00795785"/>
    <w:rsid w:val="00795B91"/>
    <w:rsid w:val="00796692"/>
    <w:rsid w:val="007A3708"/>
    <w:rsid w:val="007A3F40"/>
    <w:rsid w:val="007A577F"/>
    <w:rsid w:val="007A7D20"/>
    <w:rsid w:val="007B1372"/>
    <w:rsid w:val="007B6641"/>
    <w:rsid w:val="007C00C0"/>
    <w:rsid w:val="007C01EE"/>
    <w:rsid w:val="007C3C58"/>
    <w:rsid w:val="007D2AD3"/>
    <w:rsid w:val="007D3CAC"/>
    <w:rsid w:val="007D406A"/>
    <w:rsid w:val="007D5A13"/>
    <w:rsid w:val="007D6509"/>
    <w:rsid w:val="007D6706"/>
    <w:rsid w:val="007D6739"/>
    <w:rsid w:val="007E1442"/>
    <w:rsid w:val="007E34F9"/>
    <w:rsid w:val="007E4755"/>
    <w:rsid w:val="007E761A"/>
    <w:rsid w:val="007F0969"/>
    <w:rsid w:val="007F1C86"/>
    <w:rsid w:val="007F2AF6"/>
    <w:rsid w:val="007F5970"/>
    <w:rsid w:val="007F61F3"/>
    <w:rsid w:val="007F6B11"/>
    <w:rsid w:val="007F70EF"/>
    <w:rsid w:val="00804E44"/>
    <w:rsid w:val="00805DF1"/>
    <w:rsid w:val="00806412"/>
    <w:rsid w:val="0080658C"/>
    <w:rsid w:val="008073B8"/>
    <w:rsid w:val="00811636"/>
    <w:rsid w:val="00823E4E"/>
    <w:rsid w:val="00825E7C"/>
    <w:rsid w:val="00826EC9"/>
    <w:rsid w:val="00827E4A"/>
    <w:rsid w:val="00831254"/>
    <w:rsid w:val="00832A11"/>
    <w:rsid w:val="00832DF5"/>
    <w:rsid w:val="00844563"/>
    <w:rsid w:val="008476AC"/>
    <w:rsid w:val="008566BD"/>
    <w:rsid w:val="00862711"/>
    <w:rsid w:val="00874DDA"/>
    <w:rsid w:val="008760C9"/>
    <w:rsid w:val="00877D06"/>
    <w:rsid w:val="00882EB9"/>
    <w:rsid w:val="00882FD3"/>
    <w:rsid w:val="00883445"/>
    <w:rsid w:val="0088520D"/>
    <w:rsid w:val="00885EF1"/>
    <w:rsid w:val="008863D4"/>
    <w:rsid w:val="008A0D7A"/>
    <w:rsid w:val="008A1F5D"/>
    <w:rsid w:val="008A2AA7"/>
    <w:rsid w:val="008A6F49"/>
    <w:rsid w:val="008B0279"/>
    <w:rsid w:val="008B2D24"/>
    <w:rsid w:val="008B5B74"/>
    <w:rsid w:val="008C2C92"/>
    <w:rsid w:val="008C350C"/>
    <w:rsid w:val="008D0CF8"/>
    <w:rsid w:val="008E180C"/>
    <w:rsid w:val="008E225A"/>
    <w:rsid w:val="008E23AD"/>
    <w:rsid w:val="008E32E0"/>
    <w:rsid w:val="008E4FCF"/>
    <w:rsid w:val="008E655B"/>
    <w:rsid w:val="008F2E04"/>
    <w:rsid w:val="008F439B"/>
    <w:rsid w:val="008F5B8B"/>
    <w:rsid w:val="008F67E9"/>
    <w:rsid w:val="00902B8B"/>
    <w:rsid w:val="00911F51"/>
    <w:rsid w:val="00912EB5"/>
    <w:rsid w:val="00913AD4"/>
    <w:rsid w:val="00916311"/>
    <w:rsid w:val="0092055C"/>
    <w:rsid w:val="00922FA1"/>
    <w:rsid w:val="00924210"/>
    <w:rsid w:val="00925041"/>
    <w:rsid w:val="0092572C"/>
    <w:rsid w:val="009258B4"/>
    <w:rsid w:val="0093678D"/>
    <w:rsid w:val="00941E7F"/>
    <w:rsid w:val="00941F9F"/>
    <w:rsid w:val="00943F3F"/>
    <w:rsid w:val="0094679F"/>
    <w:rsid w:val="00951FCC"/>
    <w:rsid w:val="00954A68"/>
    <w:rsid w:val="0095742C"/>
    <w:rsid w:val="00961856"/>
    <w:rsid w:val="00961A36"/>
    <w:rsid w:val="00962723"/>
    <w:rsid w:val="00962B6D"/>
    <w:rsid w:val="009639FC"/>
    <w:rsid w:val="00966D06"/>
    <w:rsid w:val="009700EC"/>
    <w:rsid w:val="0097080C"/>
    <w:rsid w:val="00972685"/>
    <w:rsid w:val="00972E72"/>
    <w:rsid w:val="009747A4"/>
    <w:rsid w:val="00975486"/>
    <w:rsid w:val="00980001"/>
    <w:rsid w:val="0098037E"/>
    <w:rsid w:val="009811FA"/>
    <w:rsid w:val="00982804"/>
    <w:rsid w:val="009845A0"/>
    <w:rsid w:val="009847BE"/>
    <w:rsid w:val="009858BA"/>
    <w:rsid w:val="00985EF8"/>
    <w:rsid w:val="009A08B0"/>
    <w:rsid w:val="009A0A7C"/>
    <w:rsid w:val="009A2B47"/>
    <w:rsid w:val="009A791E"/>
    <w:rsid w:val="009B1375"/>
    <w:rsid w:val="009B1D9F"/>
    <w:rsid w:val="009B36D5"/>
    <w:rsid w:val="009B5733"/>
    <w:rsid w:val="009B7838"/>
    <w:rsid w:val="009C1B4A"/>
    <w:rsid w:val="009C3019"/>
    <w:rsid w:val="009C348F"/>
    <w:rsid w:val="009C5325"/>
    <w:rsid w:val="009C735E"/>
    <w:rsid w:val="009D306C"/>
    <w:rsid w:val="009D42C6"/>
    <w:rsid w:val="009D4564"/>
    <w:rsid w:val="009D5DCE"/>
    <w:rsid w:val="009E1B39"/>
    <w:rsid w:val="009E1F70"/>
    <w:rsid w:val="009E269A"/>
    <w:rsid w:val="009E2B6C"/>
    <w:rsid w:val="009E381B"/>
    <w:rsid w:val="009E41B2"/>
    <w:rsid w:val="009E4779"/>
    <w:rsid w:val="009F2416"/>
    <w:rsid w:val="009F7DC4"/>
    <w:rsid w:val="00A005C4"/>
    <w:rsid w:val="00A02272"/>
    <w:rsid w:val="00A02E6C"/>
    <w:rsid w:val="00A049E2"/>
    <w:rsid w:val="00A1186E"/>
    <w:rsid w:val="00A12EC9"/>
    <w:rsid w:val="00A135C1"/>
    <w:rsid w:val="00A241D7"/>
    <w:rsid w:val="00A26B04"/>
    <w:rsid w:val="00A325BA"/>
    <w:rsid w:val="00A34D93"/>
    <w:rsid w:val="00A36747"/>
    <w:rsid w:val="00A4051D"/>
    <w:rsid w:val="00A4370E"/>
    <w:rsid w:val="00A46345"/>
    <w:rsid w:val="00A511FF"/>
    <w:rsid w:val="00A51380"/>
    <w:rsid w:val="00A53C83"/>
    <w:rsid w:val="00A5450A"/>
    <w:rsid w:val="00A577EB"/>
    <w:rsid w:val="00A60ECF"/>
    <w:rsid w:val="00A64837"/>
    <w:rsid w:val="00A660F7"/>
    <w:rsid w:val="00A70CF2"/>
    <w:rsid w:val="00A72E6E"/>
    <w:rsid w:val="00A741B3"/>
    <w:rsid w:val="00A747C7"/>
    <w:rsid w:val="00A77166"/>
    <w:rsid w:val="00A80C60"/>
    <w:rsid w:val="00A838B2"/>
    <w:rsid w:val="00A840CE"/>
    <w:rsid w:val="00A8474B"/>
    <w:rsid w:val="00A84B69"/>
    <w:rsid w:val="00A87865"/>
    <w:rsid w:val="00A94074"/>
    <w:rsid w:val="00A95344"/>
    <w:rsid w:val="00A97758"/>
    <w:rsid w:val="00AA2F14"/>
    <w:rsid w:val="00AA4321"/>
    <w:rsid w:val="00AA4B63"/>
    <w:rsid w:val="00AA67ED"/>
    <w:rsid w:val="00AB0494"/>
    <w:rsid w:val="00AB0A28"/>
    <w:rsid w:val="00AB1B8E"/>
    <w:rsid w:val="00AC066B"/>
    <w:rsid w:val="00AC40E2"/>
    <w:rsid w:val="00AC4D9D"/>
    <w:rsid w:val="00AC769A"/>
    <w:rsid w:val="00AD0F53"/>
    <w:rsid w:val="00AD24E4"/>
    <w:rsid w:val="00AD278B"/>
    <w:rsid w:val="00AD3776"/>
    <w:rsid w:val="00AD4E31"/>
    <w:rsid w:val="00AE7338"/>
    <w:rsid w:val="00AE73AD"/>
    <w:rsid w:val="00AF019B"/>
    <w:rsid w:val="00AF4AC5"/>
    <w:rsid w:val="00AF4FE4"/>
    <w:rsid w:val="00AF5D95"/>
    <w:rsid w:val="00B00ECC"/>
    <w:rsid w:val="00B01D39"/>
    <w:rsid w:val="00B02AC0"/>
    <w:rsid w:val="00B05ABC"/>
    <w:rsid w:val="00B10222"/>
    <w:rsid w:val="00B14D64"/>
    <w:rsid w:val="00B1526B"/>
    <w:rsid w:val="00B209FA"/>
    <w:rsid w:val="00B24797"/>
    <w:rsid w:val="00B31495"/>
    <w:rsid w:val="00B3253D"/>
    <w:rsid w:val="00B34715"/>
    <w:rsid w:val="00B34911"/>
    <w:rsid w:val="00B368D4"/>
    <w:rsid w:val="00B42B50"/>
    <w:rsid w:val="00B444FB"/>
    <w:rsid w:val="00B45EB4"/>
    <w:rsid w:val="00B5693D"/>
    <w:rsid w:val="00B56A16"/>
    <w:rsid w:val="00B57B66"/>
    <w:rsid w:val="00B61384"/>
    <w:rsid w:val="00B6448A"/>
    <w:rsid w:val="00B65702"/>
    <w:rsid w:val="00B65E74"/>
    <w:rsid w:val="00B66B01"/>
    <w:rsid w:val="00B670D8"/>
    <w:rsid w:val="00B673CE"/>
    <w:rsid w:val="00B70EAF"/>
    <w:rsid w:val="00B72349"/>
    <w:rsid w:val="00B74007"/>
    <w:rsid w:val="00B845F6"/>
    <w:rsid w:val="00B85053"/>
    <w:rsid w:val="00B85FFF"/>
    <w:rsid w:val="00B87283"/>
    <w:rsid w:val="00B92E25"/>
    <w:rsid w:val="00B963CF"/>
    <w:rsid w:val="00BA02CB"/>
    <w:rsid w:val="00BA1526"/>
    <w:rsid w:val="00BA2884"/>
    <w:rsid w:val="00BA2DC6"/>
    <w:rsid w:val="00BA4A84"/>
    <w:rsid w:val="00BA65AD"/>
    <w:rsid w:val="00BB176F"/>
    <w:rsid w:val="00BB177C"/>
    <w:rsid w:val="00BB524D"/>
    <w:rsid w:val="00BC21D7"/>
    <w:rsid w:val="00BC433B"/>
    <w:rsid w:val="00BC5D3D"/>
    <w:rsid w:val="00BD15DB"/>
    <w:rsid w:val="00BD7A23"/>
    <w:rsid w:val="00BE077F"/>
    <w:rsid w:val="00BE0C2F"/>
    <w:rsid w:val="00BE2D73"/>
    <w:rsid w:val="00BE40F5"/>
    <w:rsid w:val="00BE5491"/>
    <w:rsid w:val="00BE6113"/>
    <w:rsid w:val="00BE69C0"/>
    <w:rsid w:val="00BF2C49"/>
    <w:rsid w:val="00BF3164"/>
    <w:rsid w:val="00BF3257"/>
    <w:rsid w:val="00BF5738"/>
    <w:rsid w:val="00BF7FAB"/>
    <w:rsid w:val="00C01CBB"/>
    <w:rsid w:val="00C04175"/>
    <w:rsid w:val="00C068AC"/>
    <w:rsid w:val="00C1078B"/>
    <w:rsid w:val="00C203B7"/>
    <w:rsid w:val="00C24DAD"/>
    <w:rsid w:val="00C26DD0"/>
    <w:rsid w:val="00C31E7C"/>
    <w:rsid w:val="00C3234A"/>
    <w:rsid w:val="00C35AD3"/>
    <w:rsid w:val="00C411C2"/>
    <w:rsid w:val="00C41D42"/>
    <w:rsid w:val="00C502C1"/>
    <w:rsid w:val="00C5166E"/>
    <w:rsid w:val="00C548DA"/>
    <w:rsid w:val="00C54CD1"/>
    <w:rsid w:val="00C559D4"/>
    <w:rsid w:val="00C56D82"/>
    <w:rsid w:val="00C64F72"/>
    <w:rsid w:val="00C65374"/>
    <w:rsid w:val="00C6661E"/>
    <w:rsid w:val="00C7043D"/>
    <w:rsid w:val="00C716DA"/>
    <w:rsid w:val="00C72E10"/>
    <w:rsid w:val="00C73127"/>
    <w:rsid w:val="00C77596"/>
    <w:rsid w:val="00C80F4F"/>
    <w:rsid w:val="00C82010"/>
    <w:rsid w:val="00C85821"/>
    <w:rsid w:val="00C90E4A"/>
    <w:rsid w:val="00C9335B"/>
    <w:rsid w:val="00C9377F"/>
    <w:rsid w:val="00C9443F"/>
    <w:rsid w:val="00C95682"/>
    <w:rsid w:val="00CA0721"/>
    <w:rsid w:val="00CA16D3"/>
    <w:rsid w:val="00CA26B1"/>
    <w:rsid w:val="00CA6C4C"/>
    <w:rsid w:val="00CA7FF2"/>
    <w:rsid w:val="00CB1643"/>
    <w:rsid w:val="00CB19B7"/>
    <w:rsid w:val="00CB4D9F"/>
    <w:rsid w:val="00CC14DD"/>
    <w:rsid w:val="00CC470E"/>
    <w:rsid w:val="00CC4CD9"/>
    <w:rsid w:val="00CD2CBF"/>
    <w:rsid w:val="00CD599C"/>
    <w:rsid w:val="00CE4313"/>
    <w:rsid w:val="00CE5DC6"/>
    <w:rsid w:val="00CE6BAD"/>
    <w:rsid w:val="00CF2625"/>
    <w:rsid w:val="00CF37AC"/>
    <w:rsid w:val="00CF3E48"/>
    <w:rsid w:val="00CF4A7C"/>
    <w:rsid w:val="00CF5977"/>
    <w:rsid w:val="00CF6DA0"/>
    <w:rsid w:val="00CF7F74"/>
    <w:rsid w:val="00D008F6"/>
    <w:rsid w:val="00D043C8"/>
    <w:rsid w:val="00D0732E"/>
    <w:rsid w:val="00D10525"/>
    <w:rsid w:val="00D1092F"/>
    <w:rsid w:val="00D136C8"/>
    <w:rsid w:val="00D13E94"/>
    <w:rsid w:val="00D2076B"/>
    <w:rsid w:val="00D217B6"/>
    <w:rsid w:val="00D22171"/>
    <w:rsid w:val="00D2361B"/>
    <w:rsid w:val="00D32AE1"/>
    <w:rsid w:val="00D33477"/>
    <w:rsid w:val="00D366F8"/>
    <w:rsid w:val="00D41B06"/>
    <w:rsid w:val="00D43DD6"/>
    <w:rsid w:val="00D45172"/>
    <w:rsid w:val="00D605FB"/>
    <w:rsid w:val="00D614A8"/>
    <w:rsid w:val="00D63BC0"/>
    <w:rsid w:val="00D65271"/>
    <w:rsid w:val="00D66C33"/>
    <w:rsid w:val="00D7416D"/>
    <w:rsid w:val="00D776DF"/>
    <w:rsid w:val="00D86640"/>
    <w:rsid w:val="00D91A5D"/>
    <w:rsid w:val="00D91AC9"/>
    <w:rsid w:val="00DA38DB"/>
    <w:rsid w:val="00DA75DC"/>
    <w:rsid w:val="00DB04A3"/>
    <w:rsid w:val="00DB5F2E"/>
    <w:rsid w:val="00DC0CC9"/>
    <w:rsid w:val="00DC6E57"/>
    <w:rsid w:val="00DC71C9"/>
    <w:rsid w:val="00DC7606"/>
    <w:rsid w:val="00DD3A3B"/>
    <w:rsid w:val="00DD3C30"/>
    <w:rsid w:val="00DD76E6"/>
    <w:rsid w:val="00DF196E"/>
    <w:rsid w:val="00DF1D09"/>
    <w:rsid w:val="00DF1F4A"/>
    <w:rsid w:val="00DF5AC5"/>
    <w:rsid w:val="00DF6348"/>
    <w:rsid w:val="00DF76CB"/>
    <w:rsid w:val="00E020C2"/>
    <w:rsid w:val="00E0341A"/>
    <w:rsid w:val="00E037AE"/>
    <w:rsid w:val="00E13548"/>
    <w:rsid w:val="00E14DD9"/>
    <w:rsid w:val="00E17248"/>
    <w:rsid w:val="00E30892"/>
    <w:rsid w:val="00E31150"/>
    <w:rsid w:val="00E3247C"/>
    <w:rsid w:val="00E346B4"/>
    <w:rsid w:val="00E34834"/>
    <w:rsid w:val="00E36FA8"/>
    <w:rsid w:val="00E40A16"/>
    <w:rsid w:val="00E41B9B"/>
    <w:rsid w:val="00E42930"/>
    <w:rsid w:val="00E429C4"/>
    <w:rsid w:val="00E47A19"/>
    <w:rsid w:val="00E50C08"/>
    <w:rsid w:val="00E51DF7"/>
    <w:rsid w:val="00E532ED"/>
    <w:rsid w:val="00E57AED"/>
    <w:rsid w:val="00E57BA6"/>
    <w:rsid w:val="00E60880"/>
    <w:rsid w:val="00E62CB9"/>
    <w:rsid w:val="00E653AD"/>
    <w:rsid w:val="00E65ADF"/>
    <w:rsid w:val="00E703FC"/>
    <w:rsid w:val="00E712DB"/>
    <w:rsid w:val="00E745C4"/>
    <w:rsid w:val="00E770CA"/>
    <w:rsid w:val="00E803BB"/>
    <w:rsid w:val="00E811FA"/>
    <w:rsid w:val="00E81BE7"/>
    <w:rsid w:val="00E8284B"/>
    <w:rsid w:val="00E82A98"/>
    <w:rsid w:val="00E8545D"/>
    <w:rsid w:val="00E85504"/>
    <w:rsid w:val="00E85975"/>
    <w:rsid w:val="00E91850"/>
    <w:rsid w:val="00E95A3E"/>
    <w:rsid w:val="00E9725B"/>
    <w:rsid w:val="00EA08F6"/>
    <w:rsid w:val="00EA509C"/>
    <w:rsid w:val="00EA5BE4"/>
    <w:rsid w:val="00EB2BF2"/>
    <w:rsid w:val="00EB31BE"/>
    <w:rsid w:val="00EC0A7F"/>
    <w:rsid w:val="00EC0A8C"/>
    <w:rsid w:val="00EC27A5"/>
    <w:rsid w:val="00EC5FD0"/>
    <w:rsid w:val="00ED79FB"/>
    <w:rsid w:val="00EE199E"/>
    <w:rsid w:val="00EE2BD7"/>
    <w:rsid w:val="00EE653E"/>
    <w:rsid w:val="00EE6C78"/>
    <w:rsid w:val="00EF089E"/>
    <w:rsid w:val="00EF0915"/>
    <w:rsid w:val="00EF7F63"/>
    <w:rsid w:val="00F0564A"/>
    <w:rsid w:val="00F06D70"/>
    <w:rsid w:val="00F10A3C"/>
    <w:rsid w:val="00F211FD"/>
    <w:rsid w:val="00F21677"/>
    <w:rsid w:val="00F23109"/>
    <w:rsid w:val="00F35605"/>
    <w:rsid w:val="00F4014A"/>
    <w:rsid w:val="00F428F2"/>
    <w:rsid w:val="00F43553"/>
    <w:rsid w:val="00F450B8"/>
    <w:rsid w:val="00F626EF"/>
    <w:rsid w:val="00F645DB"/>
    <w:rsid w:val="00F665AA"/>
    <w:rsid w:val="00F67A7F"/>
    <w:rsid w:val="00F7251F"/>
    <w:rsid w:val="00F72594"/>
    <w:rsid w:val="00F73751"/>
    <w:rsid w:val="00F74737"/>
    <w:rsid w:val="00F763C7"/>
    <w:rsid w:val="00F76F5B"/>
    <w:rsid w:val="00F82E8E"/>
    <w:rsid w:val="00F914AD"/>
    <w:rsid w:val="00F9254A"/>
    <w:rsid w:val="00F944C6"/>
    <w:rsid w:val="00F952D6"/>
    <w:rsid w:val="00F95C6A"/>
    <w:rsid w:val="00F96231"/>
    <w:rsid w:val="00F974D3"/>
    <w:rsid w:val="00FA1757"/>
    <w:rsid w:val="00FA74E5"/>
    <w:rsid w:val="00FA7851"/>
    <w:rsid w:val="00FA79E7"/>
    <w:rsid w:val="00FB36D2"/>
    <w:rsid w:val="00FB40AD"/>
    <w:rsid w:val="00FB53F0"/>
    <w:rsid w:val="00FB6A71"/>
    <w:rsid w:val="00FB7457"/>
    <w:rsid w:val="00FC516B"/>
    <w:rsid w:val="00FC6025"/>
    <w:rsid w:val="00FC7A35"/>
    <w:rsid w:val="00FD104C"/>
    <w:rsid w:val="00FD2584"/>
    <w:rsid w:val="00FD3A55"/>
    <w:rsid w:val="00FD56C3"/>
    <w:rsid w:val="00FD6377"/>
    <w:rsid w:val="00FD6948"/>
    <w:rsid w:val="00FD6A8B"/>
    <w:rsid w:val="00FE6440"/>
    <w:rsid w:val="00FE788A"/>
    <w:rsid w:val="00FF09E6"/>
    <w:rsid w:val="00FF18BC"/>
    <w:rsid w:val="00FF4FCE"/>
    <w:rsid w:val="00FF5B9B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A4F16C5"/>
  <w15:chartTrackingRefBased/>
  <w15:docId w15:val="{6787BDC0-66CE-4DCB-9EFA-F4F68B85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コメント文字列 (文字)"/>
    <w:rPr>
      <w:kern w:val="2"/>
      <w:sz w:val="18"/>
      <w:szCs w:val="22"/>
    </w:rPr>
  </w:style>
  <w:style w:type="character" w:styleId="a4">
    <w:name w:val="annotation reference"/>
    <w:semiHidden/>
    <w:rPr>
      <w:sz w:val="18"/>
      <w:szCs w:val="18"/>
    </w:rPr>
  </w:style>
  <w:style w:type="character" w:customStyle="1" w:styleId="a5">
    <w:name w:val="ヘッダー (文字)"/>
    <w:rPr>
      <w:kern w:val="2"/>
      <w:sz w:val="18"/>
      <w:szCs w:val="22"/>
    </w:rPr>
  </w:style>
  <w:style w:type="character" w:customStyle="1" w:styleId="a6">
    <w:name w:val="フッター (文字)"/>
    <w:uiPriority w:val="99"/>
    <w:rPr>
      <w:kern w:val="2"/>
      <w:sz w:val="18"/>
      <w:szCs w:val="22"/>
    </w:rPr>
  </w:style>
  <w:style w:type="character" w:customStyle="1" w:styleId="a7">
    <w:name w:val="コメント内容 (文字)"/>
    <w:rPr>
      <w:b/>
      <w:bCs/>
      <w:kern w:val="2"/>
      <w:sz w:val="18"/>
      <w:szCs w:val="22"/>
    </w:rPr>
  </w:style>
  <w:style w:type="character" w:customStyle="1" w:styleId="a8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alloon Text"/>
    <w:basedOn w:val="a"/>
    <w:link w:val="1"/>
    <w:rPr>
      <w:rFonts w:ascii="Arial" w:eastAsia="ＭＳ ゴシック" w:hAnsi="Arial"/>
      <w:szCs w:val="18"/>
      <w:lang w:val="x-none" w:eastAsia="x-none"/>
    </w:rPr>
  </w:style>
  <w:style w:type="paragraph" w:styleId="aa">
    <w:name w:val="annotation subject"/>
    <w:basedOn w:val="ab"/>
    <w:next w:val="ab"/>
    <w:link w:val="10"/>
    <w:rPr>
      <w:b/>
      <w:bCs/>
    </w:rPr>
  </w:style>
  <w:style w:type="paragraph" w:styleId="ac">
    <w:name w:val="footer"/>
    <w:basedOn w:val="a"/>
    <w:link w:val="11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annotation text"/>
    <w:basedOn w:val="a"/>
    <w:link w:val="12"/>
    <w:semiHidden/>
    <w:pPr>
      <w:jc w:val="left"/>
    </w:pPr>
    <w:rPr>
      <w:lang w:val="x-none" w:eastAsia="x-none"/>
    </w:rPr>
  </w:style>
  <w:style w:type="paragraph" w:styleId="ad">
    <w:name w:val="header"/>
    <w:basedOn w:val="a"/>
    <w:link w:val="13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e">
    <w:name w:val="Revision"/>
    <w:hidden/>
    <w:semiHidden/>
    <w:rPr>
      <w:kern w:val="2"/>
      <w:sz w:val="18"/>
      <w:szCs w:val="22"/>
    </w:rPr>
  </w:style>
  <w:style w:type="character" w:customStyle="1" w:styleId="3">
    <w:name w:val="スタイル3 (文字)"/>
    <w:rsid w:val="005F3200"/>
    <w:rPr>
      <w:rFonts w:ascii="HGｺﾞｼｯｸM" w:eastAsia="HGｺﾞｼｯｸM" w:hAnsi="ＭＳ 明朝"/>
      <w:b/>
      <w:kern w:val="2"/>
      <w:sz w:val="16"/>
      <w:szCs w:val="16"/>
    </w:rPr>
  </w:style>
  <w:style w:type="character" w:customStyle="1" w:styleId="12">
    <w:name w:val="コメント文字列 (文字)1"/>
    <w:link w:val="ab"/>
    <w:semiHidden/>
    <w:rsid w:val="00F76F5B"/>
    <w:rPr>
      <w:kern w:val="2"/>
      <w:sz w:val="18"/>
      <w:szCs w:val="22"/>
    </w:rPr>
  </w:style>
  <w:style w:type="paragraph" w:customStyle="1" w:styleId="30">
    <w:name w:val="スタイル3"/>
    <w:basedOn w:val="a"/>
    <w:rsid w:val="00F76F5B"/>
    <w:pPr>
      <w:ind w:left="282" w:hangingChars="171" w:hanging="282"/>
    </w:pPr>
    <w:rPr>
      <w:rFonts w:ascii="HGｺﾞｼｯｸM" w:eastAsia="HGｺﾞｼｯｸM" w:hAnsi="ＭＳ 明朝"/>
      <w:b/>
      <w:sz w:val="16"/>
      <w:szCs w:val="16"/>
    </w:rPr>
  </w:style>
  <w:style w:type="character" w:customStyle="1" w:styleId="1">
    <w:name w:val="吹き出し (文字)1"/>
    <w:link w:val="a9"/>
    <w:rsid w:val="00F76F5B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コメント内容 (文字)1"/>
    <w:link w:val="aa"/>
    <w:rsid w:val="00F76F5B"/>
    <w:rPr>
      <w:b/>
      <w:bCs/>
      <w:kern w:val="2"/>
      <w:sz w:val="18"/>
      <w:szCs w:val="22"/>
    </w:rPr>
  </w:style>
  <w:style w:type="character" w:customStyle="1" w:styleId="13">
    <w:name w:val="ヘッダー (文字)1"/>
    <w:link w:val="ad"/>
    <w:semiHidden/>
    <w:rsid w:val="00F76F5B"/>
    <w:rPr>
      <w:kern w:val="2"/>
      <w:sz w:val="18"/>
      <w:szCs w:val="22"/>
    </w:rPr>
  </w:style>
  <w:style w:type="character" w:customStyle="1" w:styleId="11">
    <w:name w:val="フッター (文字)1"/>
    <w:link w:val="ac"/>
    <w:uiPriority w:val="99"/>
    <w:rsid w:val="00F76F5B"/>
    <w:rPr>
      <w:kern w:val="2"/>
      <w:sz w:val="18"/>
      <w:szCs w:val="22"/>
    </w:rPr>
  </w:style>
  <w:style w:type="paragraph" w:styleId="af">
    <w:name w:val="List Paragraph"/>
    <w:basedOn w:val="a"/>
    <w:uiPriority w:val="34"/>
    <w:qFormat/>
    <w:rsid w:val="00832A11"/>
    <w:pPr>
      <w:ind w:leftChars="400" w:left="840"/>
    </w:pPr>
  </w:style>
  <w:style w:type="table" w:styleId="af0">
    <w:name w:val="Table Grid"/>
    <w:basedOn w:val="a1"/>
    <w:uiPriority w:val="59"/>
    <w:rsid w:val="00045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40580-EE39-49B6-B1CB-8D4FD21B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4</Pages>
  <Words>3007</Words>
  <Characters>3794</Characters>
  <Application>Microsoft Office Word</Application>
  <DocSecurity>0</DocSecurity>
  <PresentationFormat/>
  <Lines>31</Lines>
  <Paragraphs>13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Grammar47</vt:lpstr>
      <vt:lpstr>Lesson 1　文の種類</vt:lpstr>
    </vt:vector>
  </TitlesOfParts>
  <Company>株式会社 新興出版社啓林館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Grammar47</dc:title>
  <dc:subject/>
  <dc:creator>石田祐子</dc:creator>
  <cp:keywords/>
  <cp:lastModifiedBy>啓林館事業企画部</cp:lastModifiedBy>
  <cp:revision>267</cp:revision>
  <cp:lastPrinted>2025-10-09T07:48:00Z</cp:lastPrinted>
  <dcterms:created xsi:type="dcterms:W3CDTF">2025-10-06T00:49:00Z</dcterms:created>
  <dcterms:modified xsi:type="dcterms:W3CDTF">2025-10-28T09:39:00Z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